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04"/>
        <w:gridCol w:w="5910"/>
      </w:tblGrid>
      <w:tr w:rsidR="007451B1" w14:paraId="3B9F8118" w14:textId="77777777" w:rsidTr="0060487C">
        <w:trPr>
          <w:trHeight w:val="800"/>
        </w:trPr>
        <w:tc>
          <w:tcPr>
            <w:tcW w:w="4428" w:type="dxa"/>
          </w:tcPr>
          <w:p w14:paraId="1CAECB7E" w14:textId="5DB3BE19" w:rsidR="007451B1" w:rsidRDefault="0060487C" w:rsidP="005D6202">
            <w:pPr>
              <w:pStyle w:val="Heading2"/>
              <w:rPr>
                <w:noProof/>
              </w:rPr>
            </w:pPr>
            <w:r>
              <w:rPr>
                <w:noProof/>
              </w:rPr>
              <w:t>Graduate Program in Biomedical Sciences</w:t>
            </w:r>
          </w:p>
        </w:tc>
        <w:tc>
          <w:tcPr>
            <w:tcW w:w="6012" w:type="dxa"/>
          </w:tcPr>
          <w:p w14:paraId="78C152E6" w14:textId="77777777" w:rsidR="007451B1" w:rsidRDefault="007451B1" w:rsidP="007451B1">
            <w:pPr>
              <w:pStyle w:val="Heading2"/>
              <w:rPr>
                <w:noProof/>
              </w:rPr>
            </w:pPr>
            <w:r>
              <w:rPr>
                <w:noProof/>
              </w:rPr>
              <w:t>Annual Research Progress Evaluation (ARPE)</w:t>
            </w:r>
          </w:p>
          <w:p w14:paraId="2B962F40" w14:textId="20A67B8D" w:rsidR="00E80F71" w:rsidRDefault="007451B1" w:rsidP="007451B1">
            <w:pPr>
              <w:pStyle w:val="Heading2"/>
              <w:rPr>
                <w:noProof/>
              </w:rPr>
            </w:pPr>
            <w:r>
              <w:rPr>
                <w:noProof/>
              </w:rPr>
              <w:t>Guidance/Dissertation/Thesis Committee Report</w:t>
            </w:r>
          </w:p>
        </w:tc>
      </w:tr>
    </w:tbl>
    <w:p w14:paraId="71283D33" w14:textId="77777777" w:rsidR="005F728E" w:rsidRDefault="005F728E" w:rsidP="005D6202">
      <w:pPr>
        <w:pStyle w:val="Heading2"/>
        <w:rPr>
          <w:noProof/>
        </w:rPr>
      </w:pPr>
    </w:p>
    <w:tbl>
      <w:tblPr>
        <w:tblStyle w:val="TableGrid"/>
        <w:tblW w:w="0" w:type="auto"/>
        <w:tblLook w:val="04A0" w:firstRow="1" w:lastRow="0" w:firstColumn="1" w:lastColumn="0" w:noHBand="0" w:noVBand="1"/>
      </w:tblPr>
      <w:tblGrid>
        <w:gridCol w:w="4135"/>
        <w:gridCol w:w="4500"/>
      </w:tblGrid>
      <w:tr w:rsidR="003E5121" w14:paraId="28F59F96" w14:textId="77777777" w:rsidTr="00BB1DD3">
        <w:trPr>
          <w:trHeight w:val="692"/>
        </w:trPr>
        <w:sdt>
          <w:sdtPr>
            <w:rPr>
              <w:noProof/>
              <w:color w:val="A6A6A6" w:themeColor="background1" w:themeShade="A6"/>
            </w:rPr>
            <w:id w:val="-286581205"/>
            <w:placeholder>
              <w:docPart w:val="2943597FC4674C42B6CA11F557FB6A8D"/>
            </w:placeholder>
            <w:showingPlcHdr/>
          </w:sdtPr>
          <w:sdtEndPr>
            <w:rPr>
              <w:i/>
              <w:color w:val="auto"/>
              <w:sz w:val="16"/>
              <w:szCs w:val="16"/>
            </w:rPr>
          </w:sdtEndPr>
          <w:sdtContent>
            <w:tc>
              <w:tcPr>
                <w:tcW w:w="4135" w:type="dxa"/>
              </w:tcPr>
              <w:p w14:paraId="2FC0B24F" w14:textId="77777777" w:rsidR="003E5121" w:rsidRDefault="00FD239E" w:rsidP="00FB5AD1">
                <w:pPr>
                  <w:pStyle w:val="Heading2"/>
                  <w:rPr>
                    <w:noProof/>
                  </w:rPr>
                </w:pPr>
                <w:r w:rsidRPr="0060487C">
                  <w:rPr>
                    <w:i/>
                    <w:noProof/>
                    <w:szCs w:val="24"/>
                  </w:rPr>
                  <w:t>Student Last Name</w:t>
                </w:r>
              </w:p>
            </w:tc>
          </w:sdtContent>
        </w:sdt>
        <w:sdt>
          <w:sdtPr>
            <w:rPr>
              <w:szCs w:val="24"/>
            </w:rPr>
            <w:id w:val="-1659682866"/>
          </w:sdtPr>
          <w:sdtEndPr/>
          <w:sdtContent>
            <w:tc>
              <w:tcPr>
                <w:tcW w:w="4500" w:type="dxa"/>
              </w:tcPr>
              <w:p w14:paraId="0E854004" w14:textId="77777777" w:rsidR="003E5121" w:rsidRPr="0060487C" w:rsidRDefault="00CC18D0" w:rsidP="00FB5AD1">
                <w:pPr>
                  <w:pStyle w:val="Heading2"/>
                  <w:rPr>
                    <w:i/>
                    <w:noProof/>
                    <w:szCs w:val="24"/>
                  </w:rPr>
                </w:pPr>
                <w:r w:rsidRPr="0060487C">
                  <w:rPr>
                    <w:i/>
                    <w:szCs w:val="24"/>
                  </w:rPr>
                  <w:t>Student First Name</w:t>
                </w:r>
              </w:p>
            </w:tc>
          </w:sdtContent>
        </w:sdt>
      </w:tr>
    </w:tbl>
    <w:p w14:paraId="5BD31C6C" w14:textId="0867AED4" w:rsidR="00E8111C" w:rsidRDefault="00E8111C" w:rsidP="00167DAD">
      <w:pPr>
        <w:pStyle w:val="BodyText"/>
        <w:spacing w:before="240"/>
      </w:pPr>
      <w:r>
        <w:t xml:space="preserve">Graduate students are required to meet with their Guidance/Dissertation/Thesis Committee at least once yearly to prepare and present an ARPE Research Report to the committee. The form below is to be used by the committee to evaluate the student’s performance during the year and at this meeting. </w:t>
      </w:r>
    </w:p>
    <w:p w14:paraId="4CF63765" w14:textId="77777777" w:rsidR="00E8111C" w:rsidRDefault="00E8111C" w:rsidP="00167DAD">
      <w:pPr>
        <w:pStyle w:val="BodyText"/>
        <w:spacing w:before="240"/>
        <w:rPr>
          <w:b/>
          <w:bCs/>
        </w:rPr>
      </w:pPr>
      <w:r w:rsidRPr="00D641D6">
        <w:rPr>
          <w:b/>
          <w:bCs/>
        </w:rPr>
        <w:t>EVALUATION OF STUDENT PROGRESS</w:t>
      </w:r>
      <w:r>
        <w:rPr>
          <w:b/>
          <w:bCs/>
        </w:rPr>
        <w:t xml:space="preserve">: </w:t>
      </w:r>
      <w:r w:rsidRPr="00435BC6">
        <w:t>(to be completed by Guidance, Thesis or Dissertation Committee at the time of APRE meeting)</w:t>
      </w:r>
    </w:p>
    <w:p w14:paraId="1CB80791" w14:textId="7F8B5258" w:rsidR="00E8111C" w:rsidRPr="00435BC6" w:rsidRDefault="00E8111C" w:rsidP="00E8111C">
      <w:pPr>
        <w:pStyle w:val="BodyText"/>
        <w:spacing w:before="240"/>
      </w:pPr>
      <w:r w:rsidRPr="00435BC6">
        <w:t>Performance should be evaluated based on the student’s year and their stage in the program.</w:t>
      </w:r>
    </w:p>
    <w:tbl>
      <w:tblPr>
        <w:tblStyle w:val="TableGrid"/>
        <w:tblW w:w="10454" w:type="dxa"/>
        <w:tblLayout w:type="fixed"/>
        <w:tblCellMar>
          <w:top w:w="29" w:type="dxa"/>
          <w:left w:w="115" w:type="dxa"/>
          <w:bottom w:w="29" w:type="dxa"/>
          <w:right w:w="115" w:type="dxa"/>
        </w:tblCellMar>
        <w:tblLook w:val="01E0" w:firstRow="1" w:lastRow="1" w:firstColumn="1" w:lastColumn="1" w:noHBand="0" w:noVBand="0"/>
      </w:tblPr>
      <w:tblGrid>
        <w:gridCol w:w="3445"/>
        <w:gridCol w:w="1500"/>
        <w:gridCol w:w="1440"/>
        <w:gridCol w:w="1260"/>
        <w:gridCol w:w="1260"/>
        <w:gridCol w:w="1549"/>
      </w:tblGrid>
      <w:tr w:rsidR="00043D8D" w:rsidRPr="005D3D8E" w14:paraId="33B759A0" w14:textId="77777777" w:rsidTr="00131E8B">
        <w:tc>
          <w:tcPr>
            <w:tcW w:w="3445" w:type="dxa"/>
          </w:tcPr>
          <w:p w14:paraId="55BAE884" w14:textId="77777777" w:rsidR="005F728E" w:rsidRPr="005D3D8E" w:rsidRDefault="005F728E" w:rsidP="005D3D8E">
            <w:r>
              <w:rPr>
                <w:b/>
                <w:bCs/>
              </w:rPr>
              <w:t>Overall Performance</w:t>
            </w:r>
          </w:p>
        </w:tc>
        <w:tc>
          <w:tcPr>
            <w:tcW w:w="7009" w:type="dxa"/>
            <w:gridSpan w:val="5"/>
          </w:tcPr>
          <w:p w14:paraId="7E76EEE2" w14:textId="77777777" w:rsidR="005F728E" w:rsidRPr="004D7BC1" w:rsidRDefault="005F728E" w:rsidP="005F728E">
            <w:pPr>
              <w:rPr>
                <w:i/>
              </w:rPr>
            </w:pPr>
            <w:r>
              <w:rPr>
                <w:i/>
              </w:rPr>
              <w:t>Please evaluate the student in each of the following areas:</w:t>
            </w:r>
          </w:p>
        </w:tc>
      </w:tr>
      <w:tr w:rsidR="00043D8D" w:rsidRPr="007008B3" w14:paraId="17837F87" w14:textId="77777777" w:rsidTr="0011548E">
        <w:trPr>
          <w:trHeight w:val="177"/>
        </w:trPr>
        <w:tc>
          <w:tcPr>
            <w:tcW w:w="3445" w:type="dxa"/>
            <w:shd w:val="clear" w:color="auto" w:fill="BFBFBF" w:themeFill="background1" w:themeFillShade="BF"/>
          </w:tcPr>
          <w:p w14:paraId="1BF61CFA" w14:textId="77777777" w:rsidR="005F728E" w:rsidRPr="007008B3" w:rsidRDefault="005F728E" w:rsidP="00940152">
            <w:pPr>
              <w:pStyle w:val="Level2Skills"/>
              <w:rPr>
                <w:sz w:val="18"/>
                <w:szCs w:val="18"/>
              </w:rPr>
            </w:pPr>
          </w:p>
        </w:tc>
        <w:tc>
          <w:tcPr>
            <w:tcW w:w="1500" w:type="dxa"/>
          </w:tcPr>
          <w:p w14:paraId="4BC27218" w14:textId="77777777" w:rsidR="005F728E" w:rsidRPr="007008B3" w:rsidRDefault="007008B3" w:rsidP="004D7BC1">
            <w:pPr>
              <w:jc w:val="center"/>
              <w:rPr>
                <w:i/>
                <w:sz w:val="18"/>
                <w:szCs w:val="18"/>
              </w:rPr>
            </w:pPr>
            <w:r w:rsidRPr="007008B3">
              <w:rPr>
                <w:b/>
                <w:i/>
                <w:sz w:val="18"/>
                <w:szCs w:val="18"/>
              </w:rPr>
              <w:t>Skill Acquired</w:t>
            </w:r>
          </w:p>
        </w:tc>
        <w:tc>
          <w:tcPr>
            <w:tcW w:w="1440" w:type="dxa"/>
            <w:shd w:val="clear" w:color="auto" w:fill="auto"/>
          </w:tcPr>
          <w:p w14:paraId="7D9FE34C" w14:textId="77777777" w:rsidR="005F728E" w:rsidRPr="007008B3" w:rsidRDefault="007008B3" w:rsidP="00043D8D">
            <w:pPr>
              <w:jc w:val="center"/>
              <w:rPr>
                <w:i/>
                <w:sz w:val="18"/>
                <w:szCs w:val="18"/>
              </w:rPr>
            </w:pPr>
            <w:r w:rsidRPr="007008B3">
              <w:rPr>
                <w:b/>
                <w:i/>
                <w:sz w:val="18"/>
                <w:szCs w:val="18"/>
              </w:rPr>
              <w:t>Needs Improvement</w:t>
            </w:r>
          </w:p>
        </w:tc>
        <w:tc>
          <w:tcPr>
            <w:tcW w:w="1260" w:type="dxa"/>
            <w:shd w:val="clear" w:color="auto" w:fill="auto"/>
          </w:tcPr>
          <w:p w14:paraId="79DFDFFB" w14:textId="77777777" w:rsidR="005F728E" w:rsidRPr="00131E8B" w:rsidRDefault="00131E8B" w:rsidP="00043D8D">
            <w:pPr>
              <w:jc w:val="center"/>
              <w:rPr>
                <w:b/>
                <w:i/>
                <w:sz w:val="18"/>
                <w:szCs w:val="18"/>
              </w:rPr>
            </w:pPr>
            <w:r w:rsidRPr="00131E8B">
              <w:rPr>
                <w:b/>
                <w:i/>
                <w:sz w:val="18"/>
                <w:szCs w:val="18"/>
              </w:rPr>
              <w:t>In Progress</w:t>
            </w:r>
          </w:p>
        </w:tc>
        <w:tc>
          <w:tcPr>
            <w:tcW w:w="1260" w:type="dxa"/>
            <w:shd w:val="clear" w:color="auto" w:fill="auto"/>
          </w:tcPr>
          <w:p w14:paraId="1CA08650" w14:textId="77777777" w:rsidR="005F728E" w:rsidRPr="007008B3" w:rsidRDefault="007008B3" w:rsidP="007008B3">
            <w:pPr>
              <w:jc w:val="center"/>
              <w:rPr>
                <w:i/>
                <w:sz w:val="18"/>
                <w:szCs w:val="18"/>
              </w:rPr>
            </w:pPr>
            <w:r w:rsidRPr="007008B3">
              <w:rPr>
                <w:b/>
                <w:i/>
                <w:sz w:val="18"/>
                <w:szCs w:val="18"/>
              </w:rPr>
              <w:t>Not Applicable</w:t>
            </w:r>
          </w:p>
        </w:tc>
        <w:tc>
          <w:tcPr>
            <w:tcW w:w="1549" w:type="dxa"/>
            <w:shd w:val="clear" w:color="auto" w:fill="auto"/>
          </w:tcPr>
          <w:p w14:paraId="554D74B7" w14:textId="77777777" w:rsidR="005F728E" w:rsidRPr="007008B3" w:rsidRDefault="007008B3" w:rsidP="004D7BC1">
            <w:pPr>
              <w:jc w:val="center"/>
              <w:rPr>
                <w:i/>
                <w:sz w:val="18"/>
                <w:szCs w:val="18"/>
              </w:rPr>
            </w:pPr>
            <w:r w:rsidRPr="007008B3">
              <w:rPr>
                <w:b/>
                <w:i/>
                <w:sz w:val="18"/>
                <w:szCs w:val="18"/>
              </w:rPr>
              <w:t>Unable to Assess</w:t>
            </w:r>
          </w:p>
        </w:tc>
      </w:tr>
      <w:tr w:rsidR="00043D8D" w:rsidRPr="005D3D8E" w14:paraId="1ADB5D60" w14:textId="77777777" w:rsidTr="0011548E">
        <w:trPr>
          <w:trHeight w:val="404"/>
        </w:trPr>
        <w:tc>
          <w:tcPr>
            <w:tcW w:w="3445" w:type="dxa"/>
            <w:vAlign w:val="center"/>
          </w:tcPr>
          <w:p w14:paraId="2AC018DD" w14:textId="376E9E9A" w:rsidR="005F728E" w:rsidRPr="005D3D8E" w:rsidRDefault="005F728E" w:rsidP="00591D11">
            <w:pPr>
              <w:pStyle w:val="Level2Skills"/>
            </w:pPr>
            <w:r>
              <w:t>Background Knowledge</w:t>
            </w:r>
            <w:r w:rsidR="007B28A6">
              <w:t xml:space="preserve"> of the field</w:t>
            </w:r>
          </w:p>
        </w:tc>
        <w:tc>
          <w:tcPr>
            <w:tcW w:w="1500" w:type="dxa"/>
            <w:vAlign w:val="center"/>
          </w:tcPr>
          <w:p w14:paraId="2686A051" w14:textId="77777777" w:rsidR="005F728E" w:rsidRDefault="00E90F13" w:rsidP="00A23073">
            <w:pPr>
              <w:jc w:val="center"/>
            </w:pPr>
            <w:sdt>
              <w:sdtPr>
                <w:alias w:val="BK E"/>
                <w:tag w:val="BK E"/>
                <w:id w:val="-1390185247"/>
                <w:lock w:val="sdtLocked"/>
              </w:sdtPr>
              <w:sdtEndPr/>
              <w:sdtContent>
                <w:r w:rsidR="00FD239E">
                  <w:rPr>
                    <w:rFonts w:ascii="MS Gothic" w:eastAsia="MS Gothic" w:hAnsi="MS Gothic" w:hint="eastAsia"/>
                  </w:rPr>
                  <w:t>☐</w:t>
                </w:r>
              </w:sdtContent>
            </w:sdt>
          </w:p>
        </w:tc>
        <w:sdt>
          <w:sdtPr>
            <w:alias w:val="BKvg"/>
            <w:tag w:val="BKvg"/>
            <w:id w:val="-1443382491"/>
            <w:lock w:val="sdtLocked"/>
          </w:sdtPr>
          <w:sdtEndPr/>
          <w:sdtContent>
            <w:tc>
              <w:tcPr>
                <w:tcW w:w="1440" w:type="dxa"/>
                <w:shd w:val="clear" w:color="auto" w:fill="auto"/>
                <w:vAlign w:val="center"/>
              </w:tcPr>
              <w:p w14:paraId="15C10896" w14:textId="77777777" w:rsidR="005F728E" w:rsidRPr="005D3D8E" w:rsidRDefault="00A23073" w:rsidP="00591D11">
                <w:pPr>
                  <w:jc w:val="center"/>
                </w:pPr>
                <w:r>
                  <w:rPr>
                    <w:rFonts w:ascii="MS Gothic" w:eastAsia="MS Gothic" w:hAnsi="MS Gothic" w:hint="eastAsia"/>
                  </w:rPr>
                  <w:t>☐</w:t>
                </w:r>
              </w:p>
            </w:tc>
          </w:sdtContent>
        </w:sdt>
        <w:sdt>
          <w:sdtPr>
            <w:alias w:val="bks"/>
            <w:tag w:val="bks"/>
            <w:id w:val="1163581984"/>
            <w:lock w:val="sdtLocked"/>
          </w:sdtPr>
          <w:sdtEndPr/>
          <w:sdtContent>
            <w:tc>
              <w:tcPr>
                <w:tcW w:w="1260" w:type="dxa"/>
                <w:shd w:val="clear" w:color="auto" w:fill="auto"/>
                <w:vAlign w:val="center"/>
              </w:tcPr>
              <w:p w14:paraId="29732F12" w14:textId="77777777" w:rsidR="005F728E" w:rsidRPr="005D3D8E" w:rsidRDefault="00A23073" w:rsidP="00591D11">
                <w:pPr>
                  <w:jc w:val="center"/>
                </w:pPr>
                <w:r>
                  <w:rPr>
                    <w:rFonts w:ascii="MS Gothic" w:eastAsia="MS Gothic" w:hAnsi="MS Gothic" w:hint="eastAsia"/>
                  </w:rPr>
                  <w:t>☐</w:t>
                </w:r>
              </w:p>
            </w:tc>
          </w:sdtContent>
        </w:sdt>
        <w:sdt>
          <w:sdtPr>
            <w:alias w:val="bk ni"/>
            <w:tag w:val="bk ni"/>
            <w:id w:val="1051115834"/>
            <w:lock w:val="sdtLocked"/>
          </w:sdtPr>
          <w:sdtEndPr/>
          <w:sdtContent>
            <w:tc>
              <w:tcPr>
                <w:tcW w:w="1260" w:type="dxa"/>
                <w:shd w:val="clear" w:color="auto" w:fill="auto"/>
                <w:vAlign w:val="center"/>
              </w:tcPr>
              <w:p w14:paraId="42E19171" w14:textId="77777777" w:rsidR="005F728E" w:rsidRPr="005D3D8E" w:rsidRDefault="00A23073" w:rsidP="00591D11">
                <w:pPr>
                  <w:jc w:val="center"/>
                </w:pPr>
                <w:r>
                  <w:rPr>
                    <w:rFonts w:ascii="MS Gothic" w:eastAsia="MS Gothic" w:hAnsi="MS Gothic" w:hint="eastAsia"/>
                  </w:rPr>
                  <w:t>☐</w:t>
                </w:r>
              </w:p>
            </w:tc>
          </w:sdtContent>
        </w:sdt>
        <w:sdt>
          <w:sdtPr>
            <w:alias w:val="bku"/>
            <w:tag w:val="bku"/>
            <w:id w:val="-1614666113"/>
            <w:lock w:val="sdtLocked"/>
          </w:sdtPr>
          <w:sdtEndPr/>
          <w:sdtContent>
            <w:tc>
              <w:tcPr>
                <w:tcW w:w="1549" w:type="dxa"/>
                <w:shd w:val="clear" w:color="auto" w:fill="auto"/>
                <w:vAlign w:val="center"/>
              </w:tcPr>
              <w:p w14:paraId="629575F7" w14:textId="77777777" w:rsidR="005F728E" w:rsidRPr="005D3D8E" w:rsidRDefault="00A23073" w:rsidP="00591D11">
                <w:pPr>
                  <w:jc w:val="center"/>
                </w:pPr>
                <w:r>
                  <w:rPr>
                    <w:rFonts w:ascii="MS Gothic" w:eastAsia="MS Gothic" w:hAnsi="MS Gothic" w:hint="eastAsia"/>
                  </w:rPr>
                  <w:t>☐</w:t>
                </w:r>
              </w:p>
            </w:tc>
          </w:sdtContent>
        </w:sdt>
      </w:tr>
      <w:tr w:rsidR="00043D8D" w:rsidRPr="005D3D8E" w14:paraId="40C405FB" w14:textId="77777777" w:rsidTr="0011548E">
        <w:trPr>
          <w:trHeight w:val="404"/>
        </w:trPr>
        <w:tc>
          <w:tcPr>
            <w:tcW w:w="3445" w:type="dxa"/>
            <w:vAlign w:val="center"/>
          </w:tcPr>
          <w:p w14:paraId="6C99DAC7" w14:textId="77777777" w:rsidR="005F728E" w:rsidRDefault="00043D8D" w:rsidP="00591D11">
            <w:pPr>
              <w:pStyle w:val="Level2Skills"/>
            </w:pPr>
            <w:r>
              <w:t>Ability to critically assess journal literature</w:t>
            </w:r>
          </w:p>
        </w:tc>
        <w:sdt>
          <w:sdtPr>
            <w:alias w:val="qr ex"/>
            <w:tag w:val="qr ex"/>
            <w:id w:val="376980433"/>
            <w:lock w:val="sdtLocked"/>
          </w:sdtPr>
          <w:sdtEndPr/>
          <w:sdtContent>
            <w:tc>
              <w:tcPr>
                <w:tcW w:w="1500" w:type="dxa"/>
                <w:vAlign w:val="center"/>
              </w:tcPr>
              <w:p w14:paraId="656AF941" w14:textId="77777777" w:rsidR="005F728E" w:rsidRDefault="00FD239E" w:rsidP="005F728E">
                <w:pPr>
                  <w:jc w:val="center"/>
                </w:pPr>
                <w:r>
                  <w:rPr>
                    <w:rFonts w:ascii="MS Gothic" w:eastAsia="MS Gothic" w:hAnsi="MS Gothic" w:hint="eastAsia"/>
                  </w:rPr>
                  <w:t>☐</w:t>
                </w:r>
              </w:p>
            </w:tc>
          </w:sdtContent>
        </w:sdt>
        <w:sdt>
          <w:sdtPr>
            <w:alias w:val="qr vg"/>
            <w:tag w:val="qr vg"/>
            <w:id w:val="-708951729"/>
            <w:lock w:val="sdtLocked"/>
          </w:sdtPr>
          <w:sdtEndPr/>
          <w:sdtContent>
            <w:tc>
              <w:tcPr>
                <w:tcW w:w="1440" w:type="dxa"/>
                <w:shd w:val="clear" w:color="auto" w:fill="auto"/>
                <w:vAlign w:val="center"/>
              </w:tcPr>
              <w:p w14:paraId="53E92148" w14:textId="77777777" w:rsidR="005F728E" w:rsidRPr="005D3D8E" w:rsidRDefault="005B084C" w:rsidP="00591D11">
                <w:pPr>
                  <w:jc w:val="center"/>
                </w:pPr>
                <w:r>
                  <w:rPr>
                    <w:rFonts w:ascii="MS Gothic" w:eastAsia="MS Gothic" w:hAnsi="MS Gothic" w:hint="eastAsia"/>
                  </w:rPr>
                  <w:t>☐</w:t>
                </w:r>
              </w:p>
            </w:tc>
          </w:sdtContent>
        </w:sdt>
        <w:sdt>
          <w:sdtPr>
            <w:alias w:val="qr s"/>
            <w:tag w:val="qr s"/>
            <w:id w:val="1413429492"/>
            <w:lock w:val="sdtLocked"/>
          </w:sdtPr>
          <w:sdtEndPr/>
          <w:sdtContent>
            <w:tc>
              <w:tcPr>
                <w:tcW w:w="1260" w:type="dxa"/>
                <w:shd w:val="clear" w:color="auto" w:fill="auto"/>
                <w:vAlign w:val="center"/>
              </w:tcPr>
              <w:p w14:paraId="31AEABDC" w14:textId="77777777" w:rsidR="005F728E" w:rsidRPr="005D3D8E" w:rsidRDefault="005B084C" w:rsidP="00591D11">
                <w:pPr>
                  <w:jc w:val="center"/>
                </w:pPr>
                <w:r>
                  <w:rPr>
                    <w:rFonts w:ascii="MS Gothic" w:eastAsia="MS Gothic" w:hAnsi="MS Gothic" w:hint="eastAsia"/>
                  </w:rPr>
                  <w:t>☐</w:t>
                </w:r>
              </w:p>
            </w:tc>
          </w:sdtContent>
        </w:sdt>
        <w:sdt>
          <w:sdtPr>
            <w:alias w:val="qr ni"/>
            <w:tag w:val="qr ni"/>
            <w:id w:val="846446552"/>
            <w:lock w:val="sdtLocked"/>
          </w:sdtPr>
          <w:sdtEndPr/>
          <w:sdtContent>
            <w:tc>
              <w:tcPr>
                <w:tcW w:w="1260" w:type="dxa"/>
                <w:shd w:val="clear" w:color="auto" w:fill="auto"/>
                <w:vAlign w:val="center"/>
              </w:tcPr>
              <w:p w14:paraId="1503F58F" w14:textId="77777777" w:rsidR="005F728E" w:rsidRPr="005D3D8E" w:rsidRDefault="005B084C" w:rsidP="00591D11">
                <w:pPr>
                  <w:jc w:val="center"/>
                </w:pPr>
                <w:r>
                  <w:rPr>
                    <w:rFonts w:ascii="MS Gothic" w:eastAsia="MS Gothic" w:hAnsi="MS Gothic" w:hint="eastAsia"/>
                  </w:rPr>
                  <w:t>☐</w:t>
                </w:r>
              </w:p>
            </w:tc>
          </w:sdtContent>
        </w:sdt>
        <w:sdt>
          <w:sdtPr>
            <w:alias w:val="qr u"/>
            <w:tag w:val="qr u"/>
            <w:id w:val="1728799059"/>
            <w:lock w:val="sdtLocked"/>
          </w:sdtPr>
          <w:sdtEndPr/>
          <w:sdtContent>
            <w:tc>
              <w:tcPr>
                <w:tcW w:w="1549" w:type="dxa"/>
                <w:shd w:val="clear" w:color="auto" w:fill="auto"/>
                <w:vAlign w:val="center"/>
              </w:tcPr>
              <w:p w14:paraId="53F0323C"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02D93436" w14:textId="77777777" w:rsidTr="0011548E">
        <w:trPr>
          <w:trHeight w:val="404"/>
        </w:trPr>
        <w:tc>
          <w:tcPr>
            <w:tcW w:w="3445" w:type="dxa"/>
            <w:vAlign w:val="center"/>
          </w:tcPr>
          <w:p w14:paraId="3B265463" w14:textId="77777777" w:rsidR="005F728E" w:rsidRPr="005D3D8E" w:rsidRDefault="00043D8D" w:rsidP="00591D11">
            <w:pPr>
              <w:pStyle w:val="Level2Skills"/>
            </w:pPr>
            <w:r>
              <w:t>Ability to independently broaden the relevant knowledge base</w:t>
            </w:r>
          </w:p>
        </w:tc>
        <w:sdt>
          <w:sdtPr>
            <w:alias w:val="qp ex"/>
            <w:tag w:val="qp ex"/>
            <w:id w:val="-200858847"/>
            <w:lock w:val="sdtLocked"/>
          </w:sdtPr>
          <w:sdtEndPr/>
          <w:sdtContent>
            <w:tc>
              <w:tcPr>
                <w:tcW w:w="1500" w:type="dxa"/>
                <w:vAlign w:val="center"/>
              </w:tcPr>
              <w:p w14:paraId="48802A83" w14:textId="77777777" w:rsidR="005F728E" w:rsidRDefault="00FD239E" w:rsidP="005F728E">
                <w:pPr>
                  <w:jc w:val="center"/>
                </w:pPr>
                <w:r>
                  <w:rPr>
                    <w:rFonts w:ascii="MS Gothic" w:eastAsia="MS Gothic" w:hAnsi="MS Gothic" w:hint="eastAsia"/>
                  </w:rPr>
                  <w:t>☐</w:t>
                </w:r>
              </w:p>
            </w:tc>
          </w:sdtContent>
        </w:sdt>
        <w:sdt>
          <w:sdtPr>
            <w:alias w:val="qp vg"/>
            <w:tag w:val="qp vg"/>
            <w:id w:val="1521289206"/>
            <w:lock w:val="sdtLocked"/>
          </w:sdtPr>
          <w:sdtEndPr/>
          <w:sdtContent>
            <w:tc>
              <w:tcPr>
                <w:tcW w:w="1440" w:type="dxa"/>
                <w:shd w:val="clear" w:color="auto" w:fill="auto"/>
                <w:vAlign w:val="center"/>
              </w:tcPr>
              <w:p w14:paraId="77EBC78B" w14:textId="77777777" w:rsidR="005F728E" w:rsidRPr="005D3D8E" w:rsidRDefault="005B084C" w:rsidP="00591D11">
                <w:pPr>
                  <w:jc w:val="center"/>
                </w:pPr>
                <w:r>
                  <w:rPr>
                    <w:rFonts w:ascii="MS Gothic" w:eastAsia="MS Gothic" w:hAnsi="MS Gothic" w:hint="eastAsia"/>
                  </w:rPr>
                  <w:t>☐</w:t>
                </w:r>
              </w:p>
            </w:tc>
          </w:sdtContent>
        </w:sdt>
        <w:sdt>
          <w:sdtPr>
            <w:alias w:val="qp s"/>
            <w:tag w:val="qp s"/>
            <w:id w:val="74099421"/>
            <w:lock w:val="sdtLocked"/>
          </w:sdtPr>
          <w:sdtEndPr/>
          <w:sdtContent>
            <w:tc>
              <w:tcPr>
                <w:tcW w:w="1260" w:type="dxa"/>
                <w:shd w:val="clear" w:color="auto" w:fill="auto"/>
                <w:vAlign w:val="center"/>
              </w:tcPr>
              <w:p w14:paraId="2B53052D" w14:textId="77777777" w:rsidR="005F728E" w:rsidRPr="005D3D8E" w:rsidRDefault="005B084C" w:rsidP="00591D11">
                <w:pPr>
                  <w:jc w:val="center"/>
                </w:pPr>
                <w:r>
                  <w:rPr>
                    <w:rFonts w:ascii="MS Gothic" w:eastAsia="MS Gothic" w:hAnsi="MS Gothic" w:hint="eastAsia"/>
                  </w:rPr>
                  <w:t>☐</w:t>
                </w:r>
              </w:p>
            </w:tc>
          </w:sdtContent>
        </w:sdt>
        <w:sdt>
          <w:sdtPr>
            <w:alias w:val="qp ni"/>
            <w:tag w:val="qp ni"/>
            <w:id w:val="358712823"/>
            <w:lock w:val="sdtLocked"/>
          </w:sdtPr>
          <w:sdtEndPr/>
          <w:sdtContent>
            <w:tc>
              <w:tcPr>
                <w:tcW w:w="1260" w:type="dxa"/>
                <w:shd w:val="clear" w:color="auto" w:fill="auto"/>
                <w:vAlign w:val="center"/>
              </w:tcPr>
              <w:p w14:paraId="2AFA558F" w14:textId="77777777" w:rsidR="005F728E" w:rsidRPr="005D3D8E" w:rsidRDefault="005B084C" w:rsidP="00591D11">
                <w:pPr>
                  <w:jc w:val="center"/>
                </w:pPr>
                <w:r>
                  <w:rPr>
                    <w:rFonts w:ascii="MS Gothic" w:eastAsia="MS Gothic" w:hAnsi="MS Gothic" w:hint="eastAsia"/>
                  </w:rPr>
                  <w:t>☐</w:t>
                </w:r>
              </w:p>
            </w:tc>
          </w:sdtContent>
        </w:sdt>
        <w:sdt>
          <w:sdtPr>
            <w:alias w:val="qp u"/>
            <w:tag w:val="qp u"/>
            <w:id w:val="597381155"/>
            <w:lock w:val="sdtLocked"/>
          </w:sdtPr>
          <w:sdtEndPr/>
          <w:sdtContent>
            <w:tc>
              <w:tcPr>
                <w:tcW w:w="1549" w:type="dxa"/>
                <w:shd w:val="clear" w:color="auto" w:fill="auto"/>
                <w:vAlign w:val="center"/>
              </w:tcPr>
              <w:p w14:paraId="60B109FE"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3523830B" w14:textId="77777777" w:rsidTr="0011548E">
        <w:trPr>
          <w:trHeight w:val="404"/>
        </w:trPr>
        <w:tc>
          <w:tcPr>
            <w:tcW w:w="3445" w:type="dxa"/>
            <w:vAlign w:val="center"/>
          </w:tcPr>
          <w:p w14:paraId="61B4B469" w14:textId="77777777" w:rsidR="005F728E" w:rsidRPr="005D3D8E" w:rsidRDefault="00043D8D" w:rsidP="00591D11">
            <w:pPr>
              <w:pStyle w:val="Level2Skills"/>
            </w:pPr>
            <w:r>
              <w:t>Continuing acquisition of experimental methods and skills</w:t>
            </w:r>
          </w:p>
        </w:tc>
        <w:sdt>
          <w:sdtPr>
            <w:alias w:val="RP ex"/>
            <w:tag w:val="RP ex"/>
            <w:id w:val="395097388"/>
            <w:lock w:val="sdtLocked"/>
          </w:sdtPr>
          <w:sdtEndPr/>
          <w:sdtContent>
            <w:tc>
              <w:tcPr>
                <w:tcW w:w="1500" w:type="dxa"/>
                <w:vAlign w:val="center"/>
              </w:tcPr>
              <w:p w14:paraId="6C7A1435" w14:textId="77777777" w:rsidR="005F728E" w:rsidRDefault="005B084C" w:rsidP="005F728E">
                <w:pPr>
                  <w:jc w:val="center"/>
                </w:pPr>
                <w:r>
                  <w:rPr>
                    <w:rFonts w:ascii="MS Gothic" w:eastAsia="MS Gothic" w:hAnsi="MS Gothic" w:hint="eastAsia"/>
                  </w:rPr>
                  <w:t>☐</w:t>
                </w:r>
              </w:p>
            </w:tc>
          </w:sdtContent>
        </w:sdt>
        <w:sdt>
          <w:sdtPr>
            <w:alias w:val="RP VG"/>
            <w:tag w:val="RP VG"/>
            <w:id w:val="-1041593440"/>
            <w:lock w:val="sdtLocked"/>
          </w:sdtPr>
          <w:sdtEndPr/>
          <w:sdtContent>
            <w:tc>
              <w:tcPr>
                <w:tcW w:w="1440" w:type="dxa"/>
                <w:shd w:val="clear" w:color="auto" w:fill="auto"/>
                <w:vAlign w:val="center"/>
              </w:tcPr>
              <w:p w14:paraId="226633F6" w14:textId="77777777" w:rsidR="005F728E" w:rsidRPr="005D3D8E" w:rsidRDefault="006B01FF" w:rsidP="00591D11">
                <w:pPr>
                  <w:jc w:val="center"/>
                </w:pPr>
                <w:r>
                  <w:rPr>
                    <w:rFonts w:ascii="MS Gothic" w:eastAsia="MS Gothic" w:hAnsi="MS Gothic" w:hint="eastAsia"/>
                  </w:rPr>
                  <w:t>☐</w:t>
                </w:r>
              </w:p>
            </w:tc>
          </w:sdtContent>
        </w:sdt>
        <w:sdt>
          <w:sdtPr>
            <w:alias w:val="RP S"/>
            <w:tag w:val="RP S"/>
            <w:id w:val="1488897967"/>
            <w:lock w:val="sdtLocked"/>
          </w:sdtPr>
          <w:sdtEndPr/>
          <w:sdtContent>
            <w:tc>
              <w:tcPr>
                <w:tcW w:w="1260" w:type="dxa"/>
                <w:shd w:val="clear" w:color="auto" w:fill="auto"/>
                <w:vAlign w:val="center"/>
              </w:tcPr>
              <w:p w14:paraId="45E41DD6" w14:textId="77777777" w:rsidR="005F728E" w:rsidRPr="005D3D8E" w:rsidRDefault="00FD239E" w:rsidP="00591D11">
                <w:pPr>
                  <w:jc w:val="center"/>
                </w:pPr>
                <w:r>
                  <w:rPr>
                    <w:rFonts w:ascii="MS Gothic" w:eastAsia="MS Gothic" w:hAnsi="MS Gothic" w:hint="eastAsia"/>
                  </w:rPr>
                  <w:t>☐</w:t>
                </w:r>
              </w:p>
            </w:tc>
          </w:sdtContent>
        </w:sdt>
        <w:sdt>
          <w:sdtPr>
            <w:alias w:val="RP NI"/>
            <w:tag w:val="RP NI"/>
            <w:id w:val="-348714874"/>
            <w:lock w:val="sdtLocked"/>
          </w:sdtPr>
          <w:sdtEndPr/>
          <w:sdtContent>
            <w:tc>
              <w:tcPr>
                <w:tcW w:w="1260" w:type="dxa"/>
                <w:shd w:val="clear" w:color="auto" w:fill="auto"/>
                <w:vAlign w:val="center"/>
              </w:tcPr>
              <w:p w14:paraId="5B5980CB" w14:textId="77777777" w:rsidR="005F728E" w:rsidRPr="005D3D8E" w:rsidRDefault="005B084C" w:rsidP="00591D11">
                <w:pPr>
                  <w:jc w:val="center"/>
                </w:pPr>
                <w:r>
                  <w:rPr>
                    <w:rFonts w:ascii="MS Gothic" w:eastAsia="MS Gothic" w:hAnsi="MS Gothic" w:hint="eastAsia"/>
                  </w:rPr>
                  <w:t>☐</w:t>
                </w:r>
              </w:p>
            </w:tc>
          </w:sdtContent>
        </w:sdt>
        <w:sdt>
          <w:sdtPr>
            <w:alias w:val="RP u"/>
            <w:tag w:val="RP u"/>
            <w:id w:val="-1186441633"/>
            <w:lock w:val="sdtLocked"/>
          </w:sdtPr>
          <w:sdtEndPr/>
          <w:sdtContent>
            <w:tc>
              <w:tcPr>
                <w:tcW w:w="1549" w:type="dxa"/>
                <w:shd w:val="clear" w:color="auto" w:fill="auto"/>
                <w:vAlign w:val="center"/>
              </w:tcPr>
              <w:p w14:paraId="13AED4B9"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5A21CACB" w14:textId="77777777" w:rsidTr="0011548E">
        <w:trPr>
          <w:trHeight w:val="404"/>
        </w:trPr>
        <w:tc>
          <w:tcPr>
            <w:tcW w:w="3445" w:type="dxa"/>
            <w:vAlign w:val="center"/>
          </w:tcPr>
          <w:p w14:paraId="2E66FB90" w14:textId="3F479FD8" w:rsidR="00043D8D" w:rsidRDefault="00043D8D" w:rsidP="00591D11">
            <w:pPr>
              <w:pStyle w:val="Level2Skills"/>
            </w:pPr>
            <w:r>
              <w:t>Ability to develop a</w:t>
            </w:r>
            <w:r w:rsidR="007B28A6">
              <w:t xml:space="preserve"> research </w:t>
            </w:r>
            <w:r>
              <w:t>plan</w:t>
            </w:r>
          </w:p>
        </w:tc>
        <w:tc>
          <w:tcPr>
            <w:tcW w:w="1500" w:type="dxa"/>
            <w:vAlign w:val="center"/>
          </w:tcPr>
          <w:p w14:paraId="3FCD907D" w14:textId="77777777" w:rsidR="00043D8D" w:rsidRDefault="00E90F13" w:rsidP="00721101">
            <w:pPr>
              <w:jc w:val="center"/>
            </w:pPr>
            <w:sdt>
              <w:sdtPr>
                <w:alias w:val="BK E"/>
                <w:tag w:val="BK E"/>
                <w:id w:val="1654491390"/>
              </w:sdtPr>
              <w:sdtEndPr/>
              <w:sdtContent>
                <w:r w:rsidR="00043D8D">
                  <w:rPr>
                    <w:rFonts w:ascii="MS Gothic" w:eastAsia="MS Gothic" w:hAnsi="MS Gothic" w:hint="eastAsia"/>
                  </w:rPr>
                  <w:t>☐</w:t>
                </w:r>
              </w:sdtContent>
            </w:sdt>
          </w:p>
        </w:tc>
        <w:sdt>
          <w:sdtPr>
            <w:alias w:val="BKvg"/>
            <w:tag w:val="BKvg"/>
            <w:id w:val="-830137091"/>
          </w:sdtPr>
          <w:sdtEndPr/>
          <w:sdtContent>
            <w:tc>
              <w:tcPr>
                <w:tcW w:w="1440" w:type="dxa"/>
                <w:shd w:val="clear" w:color="auto" w:fill="auto"/>
                <w:vAlign w:val="center"/>
              </w:tcPr>
              <w:p w14:paraId="4C2CE8B2" w14:textId="77777777" w:rsidR="00043D8D" w:rsidRPr="005D3D8E" w:rsidRDefault="006B01FF" w:rsidP="00721101">
                <w:pPr>
                  <w:jc w:val="center"/>
                </w:pPr>
                <w:r>
                  <w:rPr>
                    <w:rFonts w:ascii="MS Gothic" w:eastAsia="MS Gothic" w:hAnsi="MS Gothic" w:hint="eastAsia"/>
                  </w:rPr>
                  <w:t>☐</w:t>
                </w:r>
              </w:p>
            </w:tc>
          </w:sdtContent>
        </w:sdt>
        <w:sdt>
          <w:sdtPr>
            <w:alias w:val="bks"/>
            <w:tag w:val="bks"/>
            <w:id w:val="1728947484"/>
          </w:sdtPr>
          <w:sdtEndPr/>
          <w:sdtContent>
            <w:tc>
              <w:tcPr>
                <w:tcW w:w="1260" w:type="dxa"/>
                <w:shd w:val="clear" w:color="auto" w:fill="auto"/>
                <w:vAlign w:val="center"/>
              </w:tcPr>
              <w:p w14:paraId="71E7D3F8"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2050186044"/>
          </w:sdtPr>
          <w:sdtEndPr/>
          <w:sdtContent>
            <w:tc>
              <w:tcPr>
                <w:tcW w:w="1260" w:type="dxa"/>
                <w:shd w:val="clear" w:color="auto" w:fill="auto"/>
                <w:vAlign w:val="center"/>
              </w:tcPr>
              <w:p w14:paraId="65BBD318"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742984200"/>
          </w:sdtPr>
          <w:sdtEndPr/>
          <w:sdtContent>
            <w:tc>
              <w:tcPr>
                <w:tcW w:w="1549" w:type="dxa"/>
                <w:shd w:val="clear" w:color="auto" w:fill="auto"/>
                <w:vAlign w:val="center"/>
              </w:tcPr>
              <w:p w14:paraId="719E1F40"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2D7E384E" w14:textId="77777777" w:rsidTr="0011548E">
        <w:trPr>
          <w:trHeight w:val="404"/>
        </w:trPr>
        <w:tc>
          <w:tcPr>
            <w:tcW w:w="3445" w:type="dxa"/>
            <w:vAlign w:val="center"/>
          </w:tcPr>
          <w:p w14:paraId="5D6DA0FD" w14:textId="4C777601" w:rsidR="00043D8D" w:rsidRDefault="00043D8D" w:rsidP="00591D11">
            <w:pPr>
              <w:pStyle w:val="Level2Skills"/>
            </w:pPr>
            <w:r>
              <w:t>Skill in analysis</w:t>
            </w:r>
            <w:r w:rsidR="007B28A6">
              <w:t>/interpretation</w:t>
            </w:r>
            <w:r>
              <w:t xml:space="preserve"> of data</w:t>
            </w:r>
          </w:p>
        </w:tc>
        <w:tc>
          <w:tcPr>
            <w:tcW w:w="1500" w:type="dxa"/>
            <w:vAlign w:val="center"/>
          </w:tcPr>
          <w:p w14:paraId="51C6028B" w14:textId="77777777" w:rsidR="00043D8D" w:rsidRDefault="00E90F13" w:rsidP="00721101">
            <w:pPr>
              <w:jc w:val="center"/>
            </w:pPr>
            <w:sdt>
              <w:sdtPr>
                <w:alias w:val="BK E"/>
                <w:tag w:val="BK E"/>
                <w:id w:val="-1103947235"/>
              </w:sdtPr>
              <w:sdtEndPr/>
              <w:sdtContent>
                <w:r w:rsidR="00043D8D">
                  <w:rPr>
                    <w:rFonts w:ascii="MS Gothic" w:eastAsia="MS Gothic" w:hAnsi="MS Gothic" w:hint="eastAsia"/>
                  </w:rPr>
                  <w:t>☐</w:t>
                </w:r>
              </w:sdtContent>
            </w:sdt>
          </w:p>
        </w:tc>
        <w:sdt>
          <w:sdtPr>
            <w:alias w:val="BKvg"/>
            <w:tag w:val="BKvg"/>
            <w:id w:val="164521488"/>
          </w:sdtPr>
          <w:sdtEndPr/>
          <w:sdtContent>
            <w:tc>
              <w:tcPr>
                <w:tcW w:w="1440" w:type="dxa"/>
                <w:shd w:val="clear" w:color="auto" w:fill="auto"/>
                <w:vAlign w:val="center"/>
              </w:tcPr>
              <w:p w14:paraId="345C7945" w14:textId="77777777" w:rsidR="00043D8D" w:rsidRPr="005D3D8E" w:rsidRDefault="006B01FF" w:rsidP="00721101">
                <w:pPr>
                  <w:jc w:val="center"/>
                </w:pPr>
                <w:r>
                  <w:rPr>
                    <w:rFonts w:ascii="MS Gothic" w:eastAsia="MS Gothic" w:hAnsi="MS Gothic" w:hint="eastAsia"/>
                  </w:rPr>
                  <w:t>☐</w:t>
                </w:r>
              </w:p>
            </w:tc>
          </w:sdtContent>
        </w:sdt>
        <w:sdt>
          <w:sdtPr>
            <w:alias w:val="bks"/>
            <w:tag w:val="bks"/>
            <w:id w:val="-627547895"/>
          </w:sdtPr>
          <w:sdtEndPr/>
          <w:sdtContent>
            <w:tc>
              <w:tcPr>
                <w:tcW w:w="1260" w:type="dxa"/>
                <w:shd w:val="clear" w:color="auto" w:fill="auto"/>
                <w:vAlign w:val="center"/>
              </w:tcPr>
              <w:p w14:paraId="5AA51FAF"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457335911"/>
          </w:sdtPr>
          <w:sdtEndPr/>
          <w:sdtContent>
            <w:tc>
              <w:tcPr>
                <w:tcW w:w="1260" w:type="dxa"/>
                <w:shd w:val="clear" w:color="auto" w:fill="auto"/>
                <w:vAlign w:val="center"/>
              </w:tcPr>
              <w:p w14:paraId="0BBD71B1"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959097091"/>
          </w:sdtPr>
          <w:sdtEndPr/>
          <w:sdtContent>
            <w:tc>
              <w:tcPr>
                <w:tcW w:w="1549" w:type="dxa"/>
                <w:shd w:val="clear" w:color="auto" w:fill="auto"/>
                <w:vAlign w:val="center"/>
              </w:tcPr>
              <w:p w14:paraId="7DBF431A"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6C89F3A3" w14:textId="77777777" w:rsidTr="0011548E">
        <w:trPr>
          <w:trHeight w:val="404"/>
        </w:trPr>
        <w:tc>
          <w:tcPr>
            <w:tcW w:w="3445" w:type="dxa"/>
            <w:vAlign w:val="center"/>
          </w:tcPr>
          <w:p w14:paraId="5E42C58D" w14:textId="77777777" w:rsidR="00043D8D" w:rsidRDefault="00043D8D" w:rsidP="00591D11">
            <w:pPr>
              <w:pStyle w:val="Level2Skills"/>
            </w:pPr>
            <w:r>
              <w:t>Skill in applying appropriate statistical analysis</w:t>
            </w:r>
          </w:p>
        </w:tc>
        <w:tc>
          <w:tcPr>
            <w:tcW w:w="1500" w:type="dxa"/>
            <w:vAlign w:val="center"/>
          </w:tcPr>
          <w:p w14:paraId="42A19B6C" w14:textId="77777777" w:rsidR="00043D8D" w:rsidRDefault="00E90F13" w:rsidP="00721101">
            <w:pPr>
              <w:jc w:val="center"/>
            </w:pPr>
            <w:sdt>
              <w:sdtPr>
                <w:alias w:val="BK E"/>
                <w:tag w:val="BK E"/>
                <w:id w:val="273294320"/>
              </w:sdtPr>
              <w:sdtEndPr/>
              <w:sdtContent>
                <w:r w:rsidR="00043D8D">
                  <w:rPr>
                    <w:rFonts w:ascii="MS Gothic" w:eastAsia="MS Gothic" w:hAnsi="MS Gothic" w:hint="eastAsia"/>
                  </w:rPr>
                  <w:t>☐</w:t>
                </w:r>
              </w:sdtContent>
            </w:sdt>
          </w:p>
        </w:tc>
        <w:sdt>
          <w:sdtPr>
            <w:alias w:val="BKvg"/>
            <w:tag w:val="BKvg"/>
            <w:id w:val="-9755529"/>
          </w:sdtPr>
          <w:sdtEndPr/>
          <w:sdtContent>
            <w:tc>
              <w:tcPr>
                <w:tcW w:w="1440" w:type="dxa"/>
                <w:shd w:val="clear" w:color="auto" w:fill="auto"/>
                <w:vAlign w:val="center"/>
              </w:tcPr>
              <w:p w14:paraId="4CD458F9" w14:textId="77777777" w:rsidR="00043D8D" w:rsidRPr="005D3D8E" w:rsidRDefault="006B01FF" w:rsidP="00721101">
                <w:pPr>
                  <w:jc w:val="center"/>
                </w:pPr>
                <w:r>
                  <w:rPr>
                    <w:rFonts w:ascii="MS Gothic" w:eastAsia="MS Gothic" w:hAnsi="MS Gothic" w:hint="eastAsia"/>
                  </w:rPr>
                  <w:t>☐</w:t>
                </w:r>
              </w:p>
            </w:tc>
          </w:sdtContent>
        </w:sdt>
        <w:sdt>
          <w:sdtPr>
            <w:alias w:val="bks"/>
            <w:tag w:val="bks"/>
            <w:id w:val="813147165"/>
          </w:sdtPr>
          <w:sdtEndPr/>
          <w:sdtContent>
            <w:tc>
              <w:tcPr>
                <w:tcW w:w="1260" w:type="dxa"/>
                <w:shd w:val="clear" w:color="auto" w:fill="auto"/>
                <w:vAlign w:val="center"/>
              </w:tcPr>
              <w:p w14:paraId="09662107"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1015811335"/>
          </w:sdtPr>
          <w:sdtEndPr/>
          <w:sdtContent>
            <w:tc>
              <w:tcPr>
                <w:tcW w:w="1260" w:type="dxa"/>
                <w:shd w:val="clear" w:color="auto" w:fill="auto"/>
                <w:vAlign w:val="center"/>
              </w:tcPr>
              <w:p w14:paraId="2E0DB17B" w14:textId="77777777" w:rsidR="00043D8D" w:rsidRPr="005D3D8E" w:rsidRDefault="00043D8D" w:rsidP="00721101">
                <w:pPr>
                  <w:jc w:val="center"/>
                </w:pPr>
                <w:r>
                  <w:rPr>
                    <w:rFonts w:ascii="MS Gothic" w:eastAsia="MS Gothic" w:hAnsi="MS Gothic" w:hint="eastAsia"/>
                  </w:rPr>
                  <w:t>☐</w:t>
                </w:r>
              </w:p>
            </w:tc>
          </w:sdtContent>
        </w:sdt>
        <w:sdt>
          <w:sdtPr>
            <w:alias w:val="bku"/>
            <w:tag w:val="bku"/>
            <w:id w:val="554979330"/>
          </w:sdtPr>
          <w:sdtEndPr/>
          <w:sdtContent>
            <w:tc>
              <w:tcPr>
                <w:tcW w:w="1549" w:type="dxa"/>
                <w:shd w:val="clear" w:color="auto" w:fill="auto"/>
                <w:vAlign w:val="center"/>
              </w:tcPr>
              <w:p w14:paraId="5E5E8E67" w14:textId="77777777" w:rsidR="00043D8D" w:rsidRPr="005D3D8E" w:rsidRDefault="00043D8D" w:rsidP="00721101">
                <w:pPr>
                  <w:jc w:val="center"/>
                </w:pPr>
                <w:r>
                  <w:rPr>
                    <w:rFonts w:ascii="MS Gothic" w:eastAsia="MS Gothic" w:hAnsi="MS Gothic" w:hint="eastAsia"/>
                  </w:rPr>
                  <w:t>☐</w:t>
                </w:r>
              </w:p>
            </w:tc>
          </w:sdtContent>
        </w:sdt>
      </w:tr>
      <w:tr w:rsidR="002378D2" w:rsidRPr="005D3D8E" w14:paraId="0BD21C15" w14:textId="77777777" w:rsidTr="0011548E">
        <w:trPr>
          <w:trHeight w:val="404"/>
        </w:trPr>
        <w:tc>
          <w:tcPr>
            <w:tcW w:w="3445" w:type="dxa"/>
            <w:vAlign w:val="center"/>
          </w:tcPr>
          <w:p w14:paraId="694F11F4" w14:textId="53477B90" w:rsidR="002378D2" w:rsidRDefault="002378D2" w:rsidP="002378D2">
            <w:pPr>
              <w:pStyle w:val="Level2Skills"/>
            </w:pPr>
            <w:r w:rsidRPr="007B28A6">
              <w:t>Ability to prepare and give a conference presentation</w:t>
            </w:r>
          </w:p>
        </w:tc>
        <w:tc>
          <w:tcPr>
            <w:tcW w:w="1500" w:type="dxa"/>
            <w:vAlign w:val="center"/>
          </w:tcPr>
          <w:p w14:paraId="1970B5C1" w14:textId="2C63EAB1" w:rsidR="002378D2" w:rsidRDefault="00E90F13" w:rsidP="002378D2">
            <w:pPr>
              <w:jc w:val="center"/>
            </w:pPr>
            <w:sdt>
              <w:sdtPr>
                <w:alias w:val="BK E"/>
                <w:tag w:val="BK E"/>
                <w:id w:val="15974315"/>
              </w:sdtPr>
              <w:sdtEndPr/>
              <w:sdtContent>
                <w:r w:rsidR="002378D2">
                  <w:rPr>
                    <w:rFonts w:ascii="MS Gothic" w:eastAsia="MS Gothic" w:hAnsi="MS Gothic" w:hint="eastAsia"/>
                  </w:rPr>
                  <w:t>☐</w:t>
                </w:r>
              </w:sdtContent>
            </w:sdt>
          </w:p>
        </w:tc>
        <w:sdt>
          <w:sdtPr>
            <w:alias w:val="BKvg"/>
            <w:tag w:val="BKvg"/>
            <w:id w:val="543033965"/>
          </w:sdtPr>
          <w:sdtEndPr/>
          <w:sdtContent>
            <w:tc>
              <w:tcPr>
                <w:tcW w:w="1440" w:type="dxa"/>
                <w:shd w:val="clear" w:color="auto" w:fill="auto"/>
                <w:vAlign w:val="center"/>
              </w:tcPr>
              <w:p w14:paraId="13F9671C" w14:textId="18B33F6D" w:rsidR="002378D2" w:rsidRDefault="002378D2" w:rsidP="002378D2">
                <w:pPr>
                  <w:jc w:val="center"/>
                </w:pPr>
                <w:r>
                  <w:rPr>
                    <w:rFonts w:ascii="MS Gothic" w:eastAsia="MS Gothic" w:hAnsi="MS Gothic" w:hint="eastAsia"/>
                  </w:rPr>
                  <w:t>☐</w:t>
                </w:r>
              </w:p>
            </w:tc>
          </w:sdtContent>
        </w:sdt>
        <w:sdt>
          <w:sdtPr>
            <w:alias w:val="bks"/>
            <w:tag w:val="bks"/>
            <w:id w:val="1596587704"/>
          </w:sdtPr>
          <w:sdtEndPr/>
          <w:sdtContent>
            <w:tc>
              <w:tcPr>
                <w:tcW w:w="1260" w:type="dxa"/>
                <w:shd w:val="clear" w:color="auto" w:fill="auto"/>
                <w:vAlign w:val="center"/>
              </w:tcPr>
              <w:p w14:paraId="61F56746" w14:textId="1B592328" w:rsidR="002378D2" w:rsidRDefault="002378D2" w:rsidP="002378D2">
                <w:pPr>
                  <w:jc w:val="center"/>
                </w:pPr>
                <w:r>
                  <w:rPr>
                    <w:rFonts w:ascii="MS Gothic" w:eastAsia="MS Gothic" w:hAnsi="MS Gothic" w:hint="eastAsia"/>
                  </w:rPr>
                  <w:t>☐</w:t>
                </w:r>
              </w:p>
            </w:tc>
          </w:sdtContent>
        </w:sdt>
        <w:sdt>
          <w:sdtPr>
            <w:alias w:val="bk ni"/>
            <w:tag w:val="bk ni"/>
            <w:id w:val="-1957939614"/>
          </w:sdtPr>
          <w:sdtEndPr/>
          <w:sdtContent>
            <w:tc>
              <w:tcPr>
                <w:tcW w:w="1260" w:type="dxa"/>
                <w:shd w:val="clear" w:color="auto" w:fill="auto"/>
                <w:vAlign w:val="center"/>
              </w:tcPr>
              <w:p w14:paraId="1E87DAEC" w14:textId="4D806231" w:rsidR="002378D2" w:rsidRDefault="002378D2" w:rsidP="002378D2">
                <w:pPr>
                  <w:jc w:val="center"/>
                </w:pPr>
                <w:r>
                  <w:rPr>
                    <w:rFonts w:ascii="MS Gothic" w:eastAsia="MS Gothic" w:hAnsi="MS Gothic" w:hint="eastAsia"/>
                  </w:rPr>
                  <w:t>☐</w:t>
                </w:r>
              </w:p>
            </w:tc>
          </w:sdtContent>
        </w:sdt>
        <w:sdt>
          <w:sdtPr>
            <w:alias w:val="bku"/>
            <w:tag w:val="bku"/>
            <w:id w:val="-1568251688"/>
          </w:sdtPr>
          <w:sdtEndPr/>
          <w:sdtContent>
            <w:tc>
              <w:tcPr>
                <w:tcW w:w="1549" w:type="dxa"/>
                <w:shd w:val="clear" w:color="auto" w:fill="auto"/>
                <w:vAlign w:val="center"/>
              </w:tcPr>
              <w:p w14:paraId="5CE65830" w14:textId="4EEFBB57" w:rsidR="002378D2" w:rsidRDefault="002378D2" w:rsidP="002378D2">
                <w:pPr>
                  <w:jc w:val="center"/>
                </w:pPr>
                <w:r>
                  <w:rPr>
                    <w:rFonts w:ascii="MS Gothic" w:eastAsia="MS Gothic" w:hAnsi="MS Gothic" w:hint="eastAsia"/>
                  </w:rPr>
                  <w:t>☐</w:t>
                </w:r>
              </w:p>
            </w:tc>
          </w:sdtContent>
        </w:sdt>
      </w:tr>
      <w:tr w:rsidR="002378D2" w:rsidRPr="005D3D8E" w14:paraId="461D4AF7" w14:textId="77777777" w:rsidTr="0011548E">
        <w:trPr>
          <w:trHeight w:val="404"/>
        </w:trPr>
        <w:tc>
          <w:tcPr>
            <w:tcW w:w="3445" w:type="dxa"/>
            <w:vAlign w:val="center"/>
          </w:tcPr>
          <w:p w14:paraId="0354957A" w14:textId="77777777" w:rsidR="002378D2" w:rsidRDefault="002378D2" w:rsidP="002378D2">
            <w:pPr>
              <w:pStyle w:val="Level2Skills"/>
            </w:pPr>
            <w:r>
              <w:t>Developing an understanding of the peer review process</w:t>
            </w:r>
          </w:p>
        </w:tc>
        <w:tc>
          <w:tcPr>
            <w:tcW w:w="1500" w:type="dxa"/>
            <w:vAlign w:val="center"/>
          </w:tcPr>
          <w:p w14:paraId="5EF7141A" w14:textId="77777777" w:rsidR="002378D2" w:rsidRDefault="00E90F13" w:rsidP="002378D2">
            <w:pPr>
              <w:jc w:val="center"/>
            </w:pPr>
            <w:sdt>
              <w:sdtPr>
                <w:alias w:val="BK E"/>
                <w:tag w:val="BK E"/>
                <w:id w:val="-1741628532"/>
              </w:sdtPr>
              <w:sdtEndPr/>
              <w:sdtContent>
                <w:r w:rsidR="002378D2">
                  <w:rPr>
                    <w:rFonts w:ascii="MS Gothic" w:eastAsia="MS Gothic" w:hAnsi="MS Gothic" w:hint="eastAsia"/>
                  </w:rPr>
                  <w:t>☐</w:t>
                </w:r>
              </w:sdtContent>
            </w:sdt>
          </w:p>
        </w:tc>
        <w:sdt>
          <w:sdtPr>
            <w:alias w:val="BKvg"/>
            <w:tag w:val="BKvg"/>
            <w:id w:val="-510998879"/>
          </w:sdtPr>
          <w:sdtEndPr/>
          <w:sdtContent>
            <w:tc>
              <w:tcPr>
                <w:tcW w:w="1440" w:type="dxa"/>
                <w:shd w:val="clear" w:color="auto" w:fill="auto"/>
                <w:vAlign w:val="center"/>
              </w:tcPr>
              <w:p w14:paraId="47CB1EC9" w14:textId="77777777" w:rsidR="002378D2" w:rsidRPr="005D3D8E" w:rsidRDefault="002378D2" w:rsidP="002378D2">
                <w:pPr>
                  <w:jc w:val="center"/>
                </w:pPr>
                <w:r>
                  <w:rPr>
                    <w:rFonts w:ascii="MS Gothic" w:eastAsia="MS Gothic" w:hAnsi="MS Gothic" w:hint="eastAsia"/>
                  </w:rPr>
                  <w:t>☐</w:t>
                </w:r>
              </w:p>
            </w:tc>
          </w:sdtContent>
        </w:sdt>
        <w:sdt>
          <w:sdtPr>
            <w:alias w:val="bks"/>
            <w:tag w:val="bks"/>
            <w:id w:val="1883523323"/>
          </w:sdtPr>
          <w:sdtEndPr/>
          <w:sdtContent>
            <w:tc>
              <w:tcPr>
                <w:tcW w:w="1260" w:type="dxa"/>
                <w:shd w:val="clear" w:color="auto" w:fill="auto"/>
                <w:vAlign w:val="center"/>
              </w:tcPr>
              <w:p w14:paraId="5668E0BB" w14:textId="77777777" w:rsidR="002378D2" w:rsidRPr="005D3D8E" w:rsidRDefault="002378D2" w:rsidP="002378D2">
                <w:pPr>
                  <w:jc w:val="center"/>
                </w:pPr>
                <w:r>
                  <w:rPr>
                    <w:rFonts w:ascii="MS Gothic" w:eastAsia="MS Gothic" w:hAnsi="MS Gothic" w:hint="eastAsia"/>
                  </w:rPr>
                  <w:t>☐</w:t>
                </w:r>
              </w:p>
            </w:tc>
          </w:sdtContent>
        </w:sdt>
        <w:sdt>
          <w:sdtPr>
            <w:alias w:val="bk ni"/>
            <w:tag w:val="bk ni"/>
            <w:id w:val="316464788"/>
          </w:sdtPr>
          <w:sdtEndPr/>
          <w:sdtContent>
            <w:tc>
              <w:tcPr>
                <w:tcW w:w="1260" w:type="dxa"/>
                <w:shd w:val="clear" w:color="auto" w:fill="auto"/>
                <w:vAlign w:val="center"/>
              </w:tcPr>
              <w:p w14:paraId="10824C5D" w14:textId="77777777" w:rsidR="002378D2" w:rsidRPr="005D3D8E" w:rsidRDefault="002378D2" w:rsidP="002378D2">
                <w:pPr>
                  <w:jc w:val="center"/>
                </w:pPr>
                <w:r>
                  <w:rPr>
                    <w:rFonts w:ascii="MS Gothic" w:eastAsia="MS Gothic" w:hAnsi="MS Gothic" w:hint="eastAsia"/>
                  </w:rPr>
                  <w:t>☐</w:t>
                </w:r>
              </w:p>
            </w:tc>
          </w:sdtContent>
        </w:sdt>
        <w:sdt>
          <w:sdtPr>
            <w:alias w:val="bku"/>
            <w:tag w:val="bku"/>
            <w:id w:val="1201211045"/>
          </w:sdtPr>
          <w:sdtEndPr/>
          <w:sdtContent>
            <w:tc>
              <w:tcPr>
                <w:tcW w:w="1549" w:type="dxa"/>
                <w:shd w:val="clear" w:color="auto" w:fill="auto"/>
                <w:vAlign w:val="center"/>
              </w:tcPr>
              <w:p w14:paraId="71B84ADF" w14:textId="77777777" w:rsidR="002378D2" w:rsidRPr="005D3D8E" w:rsidRDefault="002378D2" w:rsidP="002378D2">
                <w:pPr>
                  <w:jc w:val="center"/>
                </w:pPr>
                <w:r>
                  <w:rPr>
                    <w:rFonts w:ascii="MS Gothic" w:eastAsia="MS Gothic" w:hAnsi="MS Gothic" w:hint="eastAsia"/>
                  </w:rPr>
                  <w:t>☐</w:t>
                </w:r>
              </w:p>
            </w:tc>
          </w:sdtContent>
        </w:sdt>
      </w:tr>
      <w:tr w:rsidR="002378D2" w:rsidRPr="005D3D8E" w14:paraId="3055B460" w14:textId="77777777" w:rsidTr="0011548E">
        <w:trPr>
          <w:trHeight w:val="404"/>
        </w:trPr>
        <w:tc>
          <w:tcPr>
            <w:tcW w:w="3445" w:type="dxa"/>
            <w:tcBorders>
              <w:bottom w:val="double" w:sz="4" w:space="0" w:color="auto"/>
            </w:tcBorders>
            <w:vAlign w:val="center"/>
          </w:tcPr>
          <w:p w14:paraId="4ED301D5" w14:textId="33F539B9" w:rsidR="002378D2" w:rsidRDefault="002378D2" w:rsidP="002378D2">
            <w:pPr>
              <w:pStyle w:val="Level2Skills"/>
            </w:pPr>
            <w:r w:rsidRPr="007B28A6">
              <w:t>Ability to develop &amp; write grant proposals</w:t>
            </w:r>
          </w:p>
        </w:tc>
        <w:tc>
          <w:tcPr>
            <w:tcW w:w="1500" w:type="dxa"/>
            <w:tcBorders>
              <w:bottom w:val="double" w:sz="4" w:space="0" w:color="auto"/>
            </w:tcBorders>
            <w:vAlign w:val="center"/>
          </w:tcPr>
          <w:p w14:paraId="0FFA2033" w14:textId="6AB5722A" w:rsidR="002378D2" w:rsidRDefault="00E90F13" w:rsidP="002378D2">
            <w:pPr>
              <w:jc w:val="center"/>
            </w:pPr>
            <w:sdt>
              <w:sdtPr>
                <w:alias w:val="BK E"/>
                <w:tag w:val="BK E"/>
                <w:id w:val="-935124041"/>
              </w:sdtPr>
              <w:sdtEndPr/>
              <w:sdtContent>
                <w:r w:rsidR="002378D2">
                  <w:rPr>
                    <w:rFonts w:ascii="MS Gothic" w:eastAsia="MS Gothic" w:hAnsi="MS Gothic" w:hint="eastAsia"/>
                  </w:rPr>
                  <w:t>☐</w:t>
                </w:r>
              </w:sdtContent>
            </w:sdt>
          </w:p>
        </w:tc>
        <w:sdt>
          <w:sdtPr>
            <w:alias w:val="BKvg"/>
            <w:tag w:val="BKvg"/>
            <w:id w:val="2083410827"/>
          </w:sdtPr>
          <w:sdtEndPr/>
          <w:sdtContent>
            <w:tc>
              <w:tcPr>
                <w:tcW w:w="1440" w:type="dxa"/>
                <w:tcBorders>
                  <w:bottom w:val="double" w:sz="4" w:space="0" w:color="auto"/>
                </w:tcBorders>
                <w:shd w:val="clear" w:color="auto" w:fill="auto"/>
                <w:vAlign w:val="center"/>
              </w:tcPr>
              <w:p w14:paraId="09B1F383" w14:textId="4DE99D42" w:rsidR="002378D2" w:rsidRDefault="002378D2" w:rsidP="002378D2">
                <w:pPr>
                  <w:jc w:val="center"/>
                </w:pPr>
                <w:r>
                  <w:rPr>
                    <w:rFonts w:ascii="MS Gothic" w:eastAsia="MS Gothic" w:hAnsi="MS Gothic" w:hint="eastAsia"/>
                  </w:rPr>
                  <w:t>☐</w:t>
                </w:r>
              </w:p>
            </w:tc>
          </w:sdtContent>
        </w:sdt>
        <w:sdt>
          <w:sdtPr>
            <w:alias w:val="bks"/>
            <w:tag w:val="bks"/>
            <w:id w:val="1522438440"/>
          </w:sdtPr>
          <w:sdtEndPr/>
          <w:sdtContent>
            <w:tc>
              <w:tcPr>
                <w:tcW w:w="1260" w:type="dxa"/>
                <w:tcBorders>
                  <w:bottom w:val="double" w:sz="4" w:space="0" w:color="auto"/>
                </w:tcBorders>
                <w:shd w:val="clear" w:color="auto" w:fill="auto"/>
                <w:vAlign w:val="center"/>
              </w:tcPr>
              <w:p w14:paraId="0AD797CC" w14:textId="1642D6C7" w:rsidR="002378D2" w:rsidRDefault="002378D2" w:rsidP="002378D2">
                <w:pPr>
                  <w:jc w:val="center"/>
                </w:pPr>
                <w:r>
                  <w:rPr>
                    <w:rFonts w:ascii="MS Gothic" w:eastAsia="MS Gothic" w:hAnsi="MS Gothic" w:hint="eastAsia"/>
                  </w:rPr>
                  <w:t>☐</w:t>
                </w:r>
              </w:p>
            </w:tc>
          </w:sdtContent>
        </w:sdt>
        <w:sdt>
          <w:sdtPr>
            <w:alias w:val="bk ni"/>
            <w:tag w:val="bk ni"/>
            <w:id w:val="-87244605"/>
          </w:sdtPr>
          <w:sdtEndPr/>
          <w:sdtContent>
            <w:tc>
              <w:tcPr>
                <w:tcW w:w="1260" w:type="dxa"/>
                <w:tcBorders>
                  <w:bottom w:val="double" w:sz="4" w:space="0" w:color="auto"/>
                </w:tcBorders>
                <w:shd w:val="clear" w:color="auto" w:fill="auto"/>
                <w:vAlign w:val="center"/>
              </w:tcPr>
              <w:p w14:paraId="0BE73139" w14:textId="1D36560E" w:rsidR="002378D2" w:rsidRDefault="002378D2" w:rsidP="002378D2">
                <w:pPr>
                  <w:jc w:val="center"/>
                </w:pPr>
                <w:r>
                  <w:rPr>
                    <w:rFonts w:ascii="MS Gothic" w:eastAsia="MS Gothic" w:hAnsi="MS Gothic" w:hint="eastAsia"/>
                  </w:rPr>
                  <w:t>☐</w:t>
                </w:r>
              </w:p>
            </w:tc>
          </w:sdtContent>
        </w:sdt>
        <w:sdt>
          <w:sdtPr>
            <w:alias w:val="bku"/>
            <w:tag w:val="bku"/>
            <w:id w:val="1836178815"/>
          </w:sdtPr>
          <w:sdtEndPr/>
          <w:sdtContent>
            <w:tc>
              <w:tcPr>
                <w:tcW w:w="1549" w:type="dxa"/>
                <w:tcBorders>
                  <w:bottom w:val="double" w:sz="4" w:space="0" w:color="auto"/>
                </w:tcBorders>
                <w:shd w:val="clear" w:color="auto" w:fill="auto"/>
                <w:vAlign w:val="center"/>
              </w:tcPr>
              <w:p w14:paraId="3F580F74" w14:textId="48900EAF" w:rsidR="002378D2" w:rsidRDefault="002378D2" w:rsidP="002378D2">
                <w:pPr>
                  <w:jc w:val="center"/>
                </w:pPr>
                <w:r>
                  <w:rPr>
                    <w:rFonts w:ascii="MS Gothic" w:eastAsia="MS Gothic" w:hAnsi="MS Gothic" w:hint="eastAsia"/>
                  </w:rPr>
                  <w:t>☐</w:t>
                </w:r>
              </w:p>
            </w:tc>
          </w:sdtContent>
        </w:sdt>
      </w:tr>
      <w:tr w:rsidR="002378D2" w:rsidRPr="005D3D8E" w14:paraId="26A20E9A" w14:textId="77777777" w:rsidTr="0011548E">
        <w:trPr>
          <w:trHeight w:val="404"/>
        </w:trPr>
        <w:tc>
          <w:tcPr>
            <w:tcW w:w="3445" w:type="dxa"/>
            <w:tcBorders>
              <w:bottom w:val="double" w:sz="4" w:space="0" w:color="auto"/>
            </w:tcBorders>
            <w:vAlign w:val="center"/>
          </w:tcPr>
          <w:p w14:paraId="43C99164" w14:textId="70DB3A60" w:rsidR="002378D2" w:rsidRDefault="002378D2" w:rsidP="002378D2">
            <w:pPr>
              <w:pStyle w:val="Level2Skills"/>
            </w:pPr>
            <w:r>
              <w:t>Motivation/Effort</w:t>
            </w:r>
          </w:p>
        </w:tc>
        <w:tc>
          <w:tcPr>
            <w:tcW w:w="1500" w:type="dxa"/>
            <w:tcBorders>
              <w:bottom w:val="double" w:sz="4" w:space="0" w:color="auto"/>
            </w:tcBorders>
            <w:vAlign w:val="center"/>
          </w:tcPr>
          <w:p w14:paraId="26DB90F5" w14:textId="5A9E165D" w:rsidR="002378D2" w:rsidRDefault="00E90F13" w:rsidP="002378D2">
            <w:pPr>
              <w:jc w:val="center"/>
            </w:pPr>
            <w:sdt>
              <w:sdtPr>
                <w:alias w:val="BK E"/>
                <w:tag w:val="BK E"/>
                <w:id w:val="-507598177"/>
              </w:sdtPr>
              <w:sdtEndPr/>
              <w:sdtContent>
                <w:r w:rsidR="002378D2">
                  <w:rPr>
                    <w:rFonts w:ascii="MS Gothic" w:eastAsia="MS Gothic" w:hAnsi="MS Gothic" w:hint="eastAsia"/>
                  </w:rPr>
                  <w:t>☐</w:t>
                </w:r>
              </w:sdtContent>
            </w:sdt>
          </w:p>
        </w:tc>
        <w:sdt>
          <w:sdtPr>
            <w:alias w:val="BKvg"/>
            <w:tag w:val="BKvg"/>
            <w:id w:val="65387347"/>
          </w:sdtPr>
          <w:sdtEndPr/>
          <w:sdtContent>
            <w:tc>
              <w:tcPr>
                <w:tcW w:w="1440" w:type="dxa"/>
                <w:tcBorders>
                  <w:bottom w:val="double" w:sz="4" w:space="0" w:color="auto"/>
                </w:tcBorders>
                <w:shd w:val="clear" w:color="auto" w:fill="auto"/>
                <w:vAlign w:val="center"/>
              </w:tcPr>
              <w:p w14:paraId="5054C27F" w14:textId="7DCCCF43" w:rsidR="002378D2" w:rsidRDefault="002378D2" w:rsidP="002378D2">
                <w:pPr>
                  <w:jc w:val="center"/>
                </w:pPr>
                <w:r>
                  <w:rPr>
                    <w:rFonts w:ascii="MS Gothic" w:eastAsia="MS Gothic" w:hAnsi="MS Gothic" w:hint="eastAsia"/>
                  </w:rPr>
                  <w:t>☐</w:t>
                </w:r>
              </w:p>
            </w:tc>
          </w:sdtContent>
        </w:sdt>
        <w:sdt>
          <w:sdtPr>
            <w:alias w:val="bks"/>
            <w:tag w:val="bks"/>
            <w:id w:val="-991173636"/>
          </w:sdtPr>
          <w:sdtEndPr/>
          <w:sdtContent>
            <w:tc>
              <w:tcPr>
                <w:tcW w:w="1260" w:type="dxa"/>
                <w:tcBorders>
                  <w:bottom w:val="double" w:sz="4" w:space="0" w:color="auto"/>
                </w:tcBorders>
                <w:shd w:val="clear" w:color="auto" w:fill="auto"/>
                <w:vAlign w:val="center"/>
              </w:tcPr>
              <w:p w14:paraId="5EB66484" w14:textId="3538499B" w:rsidR="002378D2" w:rsidRDefault="002378D2" w:rsidP="002378D2">
                <w:pPr>
                  <w:jc w:val="center"/>
                </w:pPr>
                <w:r>
                  <w:rPr>
                    <w:rFonts w:ascii="MS Gothic" w:eastAsia="MS Gothic" w:hAnsi="MS Gothic" w:hint="eastAsia"/>
                  </w:rPr>
                  <w:t>☐</w:t>
                </w:r>
              </w:p>
            </w:tc>
          </w:sdtContent>
        </w:sdt>
        <w:sdt>
          <w:sdtPr>
            <w:alias w:val="bk ni"/>
            <w:tag w:val="bk ni"/>
            <w:id w:val="-1556769496"/>
          </w:sdtPr>
          <w:sdtEndPr/>
          <w:sdtContent>
            <w:tc>
              <w:tcPr>
                <w:tcW w:w="1260" w:type="dxa"/>
                <w:tcBorders>
                  <w:bottom w:val="double" w:sz="4" w:space="0" w:color="auto"/>
                </w:tcBorders>
                <w:shd w:val="clear" w:color="auto" w:fill="auto"/>
                <w:vAlign w:val="center"/>
              </w:tcPr>
              <w:p w14:paraId="163B08C0" w14:textId="4B6C9A59" w:rsidR="002378D2" w:rsidRDefault="002378D2" w:rsidP="002378D2">
                <w:pPr>
                  <w:jc w:val="center"/>
                </w:pPr>
                <w:r>
                  <w:rPr>
                    <w:rFonts w:ascii="MS Gothic" w:eastAsia="MS Gothic" w:hAnsi="MS Gothic" w:hint="eastAsia"/>
                  </w:rPr>
                  <w:t>☐</w:t>
                </w:r>
              </w:p>
            </w:tc>
          </w:sdtContent>
        </w:sdt>
        <w:sdt>
          <w:sdtPr>
            <w:alias w:val="bku"/>
            <w:tag w:val="bku"/>
            <w:id w:val="-1922565516"/>
          </w:sdtPr>
          <w:sdtEndPr/>
          <w:sdtContent>
            <w:tc>
              <w:tcPr>
                <w:tcW w:w="1549" w:type="dxa"/>
                <w:tcBorders>
                  <w:bottom w:val="double" w:sz="4" w:space="0" w:color="auto"/>
                </w:tcBorders>
                <w:shd w:val="clear" w:color="auto" w:fill="auto"/>
                <w:vAlign w:val="center"/>
              </w:tcPr>
              <w:p w14:paraId="71CB7DB2" w14:textId="206A1669" w:rsidR="002378D2" w:rsidRDefault="002378D2" w:rsidP="002378D2">
                <w:pPr>
                  <w:jc w:val="center"/>
                </w:pPr>
                <w:r>
                  <w:rPr>
                    <w:rFonts w:ascii="MS Gothic" w:eastAsia="MS Gothic" w:hAnsi="MS Gothic" w:hint="eastAsia"/>
                  </w:rPr>
                  <w:t>☐</w:t>
                </w:r>
              </w:p>
            </w:tc>
          </w:sdtContent>
        </w:sdt>
      </w:tr>
      <w:tr w:rsidR="002378D2" w:rsidRPr="005D3D8E" w14:paraId="3EE9F861" w14:textId="77777777" w:rsidTr="0011548E">
        <w:trPr>
          <w:trHeight w:val="404"/>
        </w:trPr>
        <w:tc>
          <w:tcPr>
            <w:tcW w:w="3445" w:type="dxa"/>
            <w:tcBorders>
              <w:bottom w:val="double" w:sz="4" w:space="0" w:color="auto"/>
            </w:tcBorders>
            <w:vAlign w:val="center"/>
          </w:tcPr>
          <w:p w14:paraId="6CD1CC9B" w14:textId="77777777" w:rsidR="002378D2" w:rsidRDefault="002378D2" w:rsidP="002378D2">
            <w:pPr>
              <w:pStyle w:val="Level2Skills"/>
            </w:pPr>
            <w:r>
              <w:t>Developing an understanding of career options and ability to develop a career plan</w:t>
            </w:r>
          </w:p>
        </w:tc>
        <w:tc>
          <w:tcPr>
            <w:tcW w:w="1500" w:type="dxa"/>
            <w:tcBorders>
              <w:bottom w:val="double" w:sz="4" w:space="0" w:color="auto"/>
            </w:tcBorders>
            <w:vAlign w:val="center"/>
          </w:tcPr>
          <w:p w14:paraId="47A33F35" w14:textId="77777777" w:rsidR="002378D2" w:rsidRDefault="00E90F13" w:rsidP="002378D2">
            <w:pPr>
              <w:jc w:val="center"/>
            </w:pPr>
            <w:sdt>
              <w:sdtPr>
                <w:alias w:val="BK E"/>
                <w:tag w:val="BK E"/>
                <w:id w:val="881901300"/>
              </w:sdtPr>
              <w:sdtEndPr/>
              <w:sdtContent>
                <w:r w:rsidR="002378D2">
                  <w:rPr>
                    <w:rFonts w:ascii="MS Gothic" w:eastAsia="MS Gothic" w:hAnsi="MS Gothic" w:hint="eastAsia"/>
                  </w:rPr>
                  <w:t>☐</w:t>
                </w:r>
              </w:sdtContent>
            </w:sdt>
          </w:p>
        </w:tc>
        <w:sdt>
          <w:sdtPr>
            <w:alias w:val="BKvg"/>
            <w:tag w:val="BKvg"/>
            <w:id w:val="-294988432"/>
          </w:sdtPr>
          <w:sdtEndPr/>
          <w:sdtContent>
            <w:tc>
              <w:tcPr>
                <w:tcW w:w="1440" w:type="dxa"/>
                <w:tcBorders>
                  <w:bottom w:val="double" w:sz="4" w:space="0" w:color="auto"/>
                </w:tcBorders>
                <w:shd w:val="clear" w:color="auto" w:fill="auto"/>
                <w:vAlign w:val="center"/>
              </w:tcPr>
              <w:p w14:paraId="5CBCB97B" w14:textId="77777777" w:rsidR="002378D2" w:rsidRPr="005D3D8E" w:rsidRDefault="002378D2" w:rsidP="002378D2">
                <w:pPr>
                  <w:jc w:val="center"/>
                </w:pPr>
                <w:r>
                  <w:rPr>
                    <w:rFonts w:ascii="MS Gothic" w:eastAsia="MS Gothic" w:hAnsi="MS Gothic" w:hint="eastAsia"/>
                  </w:rPr>
                  <w:t>☐</w:t>
                </w:r>
              </w:p>
            </w:tc>
          </w:sdtContent>
        </w:sdt>
        <w:sdt>
          <w:sdtPr>
            <w:alias w:val="bks"/>
            <w:tag w:val="bks"/>
            <w:id w:val="-1909533945"/>
          </w:sdtPr>
          <w:sdtEndPr/>
          <w:sdtContent>
            <w:tc>
              <w:tcPr>
                <w:tcW w:w="1260" w:type="dxa"/>
                <w:tcBorders>
                  <w:bottom w:val="double" w:sz="4" w:space="0" w:color="auto"/>
                </w:tcBorders>
                <w:shd w:val="clear" w:color="auto" w:fill="auto"/>
                <w:vAlign w:val="center"/>
              </w:tcPr>
              <w:p w14:paraId="4F248CBC" w14:textId="77777777" w:rsidR="002378D2" w:rsidRPr="005D3D8E" w:rsidRDefault="002378D2" w:rsidP="002378D2">
                <w:pPr>
                  <w:jc w:val="center"/>
                </w:pPr>
                <w:r>
                  <w:rPr>
                    <w:rFonts w:ascii="MS Gothic" w:eastAsia="MS Gothic" w:hAnsi="MS Gothic" w:hint="eastAsia"/>
                  </w:rPr>
                  <w:t>☐</w:t>
                </w:r>
              </w:p>
            </w:tc>
          </w:sdtContent>
        </w:sdt>
        <w:sdt>
          <w:sdtPr>
            <w:alias w:val="bk ni"/>
            <w:tag w:val="bk ni"/>
            <w:id w:val="439652762"/>
          </w:sdtPr>
          <w:sdtEndPr/>
          <w:sdtContent>
            <w:tc>
              <w:tcPr>
                <w:tcW w:w="1260" w:type="dxa"/>
                <w:tcBorders>
                  <w:bottom w:val="double" w:sz="4" w:space="0" w:color="auto"/>
                </w:tcBorders>
                <w:shd w:val="clear" w:color="auto" w:fill="auto"/>
                <w:vAlign w:val="center"/>
              </w:tcPr>
              <w:p w14:paraId="4837D519" w14:textId="77777777" w:rsidR="002378D2" w:rsidRPr="005D3D8E" w:rsidRDefault="002378D2" w:rsidP="002378D2">
                <w:pPr>
                  <w:jc w:val="center"/>
                </w:pPr>
                <w:r>
                  <w:rPr>
                    <w:rFonts w:ascii="MS Gothic" w:eastAsia="MS Gothic" w:hAnsi="MS Gothic" w:hint="eastAsia"/>
                  </w:rPr>
                  <w:t>☐</w:t>
                </w:r>
              </w:p>
            </w:tc>
          </w:sdtContent>
        </w:sdt>
        <w:sdt>
          <w:sdtPr>
            <w:alias w:val="bku"/>
            <w:tag w:val="bku"/>
            <w:id w:val="493847041"/>
          </w:sdtPr>
          <w:sdtEndPr/>
          <w:sdtContent>
            <w:tc>
              <w:tcPr>
                <w:tcW w:w="1549" w:type="dxa"/>
                <w:tcBorders>
                  <w:bottom w:val="double" w:sz="4" w:space="0" w:color="auto"/>
                </w:tcBorders>
                <w:shd w:val="clear" w:color="auto" w:fill="auto"/>
                <w:vAlign w:val="center"/>
              </w:tcPr>
              <w:p w14:paraId="20F700E4" w14:textId="77777777" w:rsidR="002378D2" w:rsidRPr="005D3D8E" w:rsidRDefault="002378D2" w:rsidP="002378D2">
                <w:pPr>
                  <w:jc w:val="center"/>
                </w:pPr>
                <w:r>
                  <w:rPr>
                    <w:rFonts w:ascii="MS Gothic" w:eastAsia="MS Gothic" w:hAnsi="MS Gothic" w:hint="eastAsia"/>
                  </w:rPr>
                  <w:t>☐</w:t>
                </w:r>
              </w:p>
            </w:tc>
          </w:sdtContent>
        </w:sdt>
      </w:tr>
      <w:tr w:rsidR="002378D2" w:rsidRPr="007008B3" w14:paraId="5D088D0B" w14:textId="77777777" w:rsidTr="0011548E">
        <w:trPr>
          <w:trHeight w:val="404"/>
        </w:trPr>
        <w:tc>
          <w:tcPr>
            <w:tcW w:w="3445" w:type="dxa"/>
            <w:tcBorders>
              <w:top w:val="double" w:sz="4" w:space="0" w:color="auto"/>
            </w:tcBorders>
            <w:shd w:val="clear" w:color="auto" w:fill="BFBFBF" w:themeFill="background1" w:themeFillShade="BF"/>
            <w:vAlign w:val="center"/>
          </w:tcPr>
          <w:p w14:paraId="30EA7B01" w14:textId="77777777" w:rsidR="002378D2" w:rsidRPr="007008B3" w:rsidRDefault="002378D2" w:rsidP="002378D2">
            <w:pPr>
              <w:pStyle w:val="Level2Skills"/>
              <w:rPr>
                <w:sz w:val="18"/>
                <w:szCs w:val="18"/>
              </w:rPr>
            </w:pPr>
          </w:p>
        </w:tc>
        <w:tc>
          <w:tcPr>
            <w:tcW w:w="1500" w:type="dxa"/>
            <w:tcBorders>
              <w:top w:val="double" w:sz="4" w:space="0" w:color="auto"/>
            </w:tcBorders>
            <w:vAlign w:val="center"/>
          </w:tcPr>
          <w:p w14:paraId="2E7DA011" w14:textId="77777777" w:rsidR="002378D2" w:rsidRPr="007008B3" w:rsidRDefault="002378D2" w:rsidP="002378D2">
            <w:pPr>
              <w:jc w:val="center"/>
              <w:rPr>
                <w:b/>
                <w:i/>
                <w:sz w:val="18"/>
                <w:szCs w:val="18"/>
              </w:rPr>
            </w:pPr>
            <w:r w:rsidRPr="007008B3">
              <w:rPr>
                <w:b/>
                <w:i/>
                <w:sz w:val="18"/>
                <w:szCs w:val="18"/>
              </w:rPr>
              <w:t>Satisfactory</w:t>
            </w:r>
          </w:p>
        </w:tc>
        <w:tc>
          <w:tcPr>
            <w:tcW w:w="1440" w:type="dxa"/>
            <w:tcBorders>
              <w:top w:val="double" w:sz="4" w:space="0" w:color="auto"/>
            </w:tcBorders>
            <w:shd w:val="clear" w:color="auto" w:fill="auto"/>
            <w:vAlign w:val="center"/>
          </w:tcPr>
          <w:p w14:paraId="247289B0" w14:textId="77777777" w:rsidR="002378D2" w:rsidRPr="007008B3" w:rsidRDefault="002378D2" w:rsidP="002378D2">
            <w:pPr>
              <w:jc w:val="center"/>
              <w:rPr>
                <w:b/>
                <w:i/>
                <w:sz w:val="18"/>
                <w:szCs w:val="18"/>
              </w:rPr>
            </w:pPr>
            <w:r w:rsidRPr="007008B3">
              <w:rPr>
                <w:b/>
                <w:i/>
                <w:sz w:val="18"/>
                <w:szCs w:val="18"/>
              </w:rPr>
              <w:t>Needs Improvement</w:t>
            </w:r>
          </w:p>
        </w:tc>
        <w:tc>
          <w:tcPr>
            <w:tcW w:w="1260" w:type="dxa"/>
            <w:tcBorders>
              <w:top w:val="double" w:sz="4" w:space="0" w:color="auto"/>
            </w:tcBorders>
            <w:shd w:val="clear" w:color="auto" w:fill="auto"/>
            <w:vAlign w:val="center"/>
          </w:tcPr>
          <w:p w14:paraId="5918F2C9" w14:textId="77777777" w:rsidR="002378D2" w:rsidRPr="007008B3" w:rsidRDefault="002378D2" w:rsidP="002378D2">
            <w:pPr>
              <w:jc w:val="center"/>
              <w:rPr>
                <w:b/>
                <w:i/>
                <w:sz w:val="18"/>
                <w:szCs w:val="18"/>
              </w:rPr>
            </w:pPr>
            <w:r w:rsidRPr="00131E8B">
              <w:rPr>
                <w:b/>
                <w:i/>
                <w:sz w:val="18"/>
                <w:szCs w:val="18"/>
              </w:rPr>
              <w:t>In Progress</w:t>
            </w:r>
          </w:p>
        </w:tc>
        <w:tc>
          <w:tcPr>
            <w:tcW w:w="1260" w:type="dxa"/>
            <w:tcBorders>
              <w:top w:val="double" w:sz="4" w:space="0" w:color="auto"/>
            </w:tcBorders>
            <w:shd w:val="clear" w:color="auto" w:fill="auto"/>
            <w:vAlign w:val="center"/>
          </w:tcPr>
          <w:p w14:paraId="2D26FEA9" w14:textId="77777777" w:rsidR="002378D2" w:rsidRPr="007008B3" w:rsidRDefault="002378D2" w:rsidP="002378D2">
            <w:pPr>
              <w:jc w:val="center"/>
              <w:rPr>
                <w:b/>
                <w:i/>
                <w:sz w:val="18"/>
                <w:szCs w:val="18"/>
              </w:rPr>
            </w:pPr>
            <w:r w:rsidRPr="007008B3">
              <w:rPr>
                <w:b/>
                <w:i/>
                <w:sz w:val="18"/>
                <w:szCs w:val="18"/>
              </w:rPr>
              <w:t>Not Applicable</w:t>
            </w:r>
          </w:p>
        </w:tc>
        <w:tc>
          <w:tcPr>
            <w:tcW w:w="1549" w:type="dxa"/>
            <w:tcBorders>
              <w:top w:val="double" w:sz="4" w:space="0" w:color="auto"/>
            </w:tcBorders>
            <w:shd w:val="clear" w:color="auto" w:fill="auto"/>
            <w:vAlign w:val="center"/>
          </w:tcPr>
          <w:p w14:paraId="4C04539D" w14:textId="77777777" w:rsidR="002378D2" w:rsidRPr="007008B3" w:rsidRDefault="002378D2" w:rsidP="002378D2">
            <w:pPr>
              <w:jc w:val="center"/>
              <w:rPr>
                <w:b/>
                <w:i/>
                <w:sz w:val="18"/>
                <w:szCs w:val="18"/>
              </w:rPr>
            </w:pPr>
            <w:r w:rsidRPr="007008B3">
              <w:rPr>
                <w:b/>
                <w:i/>
                <w:sz w:val="18"/>
                <w:szCs w:val="18"/>
              </w:rPr>
              <w:t>Unable to Assess</w:t>
            </w:r>
          </w:p>
        </w:tc>
      </w:tr>
      <w:tr w:rsidR="002378D2" w:rsidRPr="005D3D8E" w14:paraId="28CB0EA0" w14:textId="77777777" w:rsidTr="0011548E">
        <w:trPr>
          <w:trHeight w:val="404"/>
        </w:trPr>
        <w:tc>
          <w:tcPr>
            <w:tcW w:w="3445" w:type="dxa"/>
            <w:vAlign w:val="center"/>
          </w:tcPr>
          <w:p w14:paraId="2C17C520" w14:textId="72EEDB00" w:rsidR="002378D2" w:rsidRDefault="002378D2" w:rsidP="002378D2">
            <w:pPr>
              <w:pStyle w:val="Level2Skills"/>
            </w:pPr>
            <w:r>
              <w:t>Quality of Research Report</w:t>
            </w:r>
          </w:p>
        </w:tc>
        <w:tc>
          <w:tcPr>
            <w:tcW w:w="1500" w:type="dxa"/>
            <w:vAlign w:val="center"/>
          </w:tcPr>
          <w:p w14:paraId="26F22635" w14:textId="77777777" w:rsidR="002378D2" w:rsidRDefault="00E90F13" w:rsidP="002378D2">
            <w:pPr>
              <w:jc w:val="center"/>
            </w:pPr>
            <w:sdt>
              <w:sdtPr>
                <w:alias w:val="BK E"/>
                <w:tag w:val="BK E"/>
                <w:id w:val="-2125448439"/>
              </w:sdtPr>
              <w:sdtEndPr/>
              <w:sdtContent>
                <w:r w:rsidR="002378D2">
                  <w:rPr>
                    <w:rFonts w:ascii="MS Gothic" w:eastAsia="MS Gothic" w:hAnsi="MS Gothic" w:hint="eastAsia"/>
                  </w:rPr>
                  <w:t>☐</w:t>
                </w:r>
              </w:sdtContent>
            </w:sdt>
          </w:p>
        </w:tc>
        <w:sdt>
          <w:sdtPr>
            <w:alias w:val="BKvg"/>
            <w:tag w:val="BKvg"/>
            <w:id w:val="727421239"/>
          </w:sdtPr>
          <w:sdtEndPr/>
          <w:sdtContent>
            <w:tc>
              <w:tcPr>
                <w:tcW w:w="1440" w:type="dxa"/>
                <w:shd w:val="clear" w:color="auto" w:fill="auto"/>
                <w:vAlign w:val="center"/>
              </w:tcPr>
              <w:p w14:paraId="32B080F8" w14:textId="77777777" w:rsidR="002378D2" w:rsidRPr="005D3D8E" w:rsidRDefault="002378D2" w:rsidP="002378D2">
                <w:pPr>
                  <w:jc w:val="center"/>
                </w:pPr>
                <w:r>
                  <w:rPr>
                    <w:rFonts w:ascii="MS Gothic" w:eastAsia="MS Gothic" w:hAnsi="MS Gothic" w:hint="eastAsia"/>
                  </w:rPr>
                  <w:t>☐</w:t>
                </w:r>
              </w:p>
            </w:tc>
          </w:sdtContent>
        </w:sdt>
        <w:sdt>
          <w:sdtPr>
            <w:alias w:val="bks"/>
            <w:tag w:val="bks"/>
            <w:id w:val="1222019302"/>
          </w:sdtPr>
          <w:sdtEndPr/>
          <w:sdtContent>
            <w:tc>
              <w:tcPr>
                <w:tcW w:w="1260" w:type="dxa"/>
                <w:shd w:val="clear" w:color="auto" w:fill="auto"/>
                <w:vAlign w:val="center"/>
              </w:tcPr>
              <w:p w14:paraId="38506909" w14:textId="77777777" w:rsidR="002378D2" w:rsidRPr="005D3D8E" w:rsidRDefault="002378D2" w:rsidP="002378D2">
                <w:pPr>
                  <w:jc w:val="center"/>
                </w:pPr>
                <w:r>
                  <w:rPr>
                    <w:rFonts w:ascii="MS Gothic" w:eastAsia="MS Gothic" w:hAnsi="MS Gothic" w:hint="eastAsia"/>
                  </w:rPr>
                  <w:t>☐</w:t>
                </w:r>
              </w:p>
            </w:tc>
          </w:sdtContent>
        </w:sdt>
        <w:sdt>
          <w:sdtPr>
            <w:alias w:val="bk ni"/>
            <w:tag w:val="bk ni"/>
            <w:id w:val="777911226"/>
          </w:sdtPr>
          <w:sdtEndPr/>
          <w:sdtContent>
            <w:tc>
              <w:tcPr>
                <w:tcW w:w="1260" w:type="dxa"/>
                <w:shd w:val="clear" w:color="auto" w:fill="auto"/>
                <w:vAlign w:val="center"/>
              </w:tcPr>
              <w:p w14:paraId="7FDA47EC" w14:textId="77777777" w:rsidR="002378D2" w:rsidRPr="005D3D8E" w:rsidRDefault="002378D2" w:rsidP="002378D2">
                <w:pPr>
                  <w:jc w:val="center"/>
                </w:pPr>
                <w:r>
                  <w:rPr>
                    <w:rFonts w:ascii="MS Gothic" w:eastAsia="MS Gothic" w:hAnsi="MS Gothic" w:hint="eastAsia"/>
                  </w:rPr>
                  <w:t>☐</w:t>
                </w:r>
              </w:p>
            </w:tc>
          </w:sdtContent>
        </w:sdt>
        <w:sdt>
          <w:sdtPr>
            <w:alias w:val="bku"/>
            <w:tag w:val="bku"/>
            <w:id w:val="2035607730"/>
          </w:sdtPr>
          <w:sdtEndPr/>
          <w:sdtContent>
            <w:tc>
              <w:tcPr>
                <w:tcW w:w="1549" w:type="dxa"/>
                <w:shd w:val="clear" w:color="auto" w:fill="auto"/>
                <w:vAlign w:val="center"/>
              </w:tcPr>
              <w:p w14:paraId="740617C6" w14:textId="77777777" w:rsidR="002378D2" w:rsidRPr="005D3D8E" w:rsidRDefault="002378D2" w:rsidP="002378D2">
                <w:pPr>
                  <w:jc w:val="center"/>
                </w:pPr>
                <w:r>
                  <w:rPr>
                    <w:rFonts w:ascii="MS Gothic" w:eastAsia="MS Gothic" w:hAnsi="MS Gothic" w:hint="eastAsia"/>
                  </w:rPr>
                  <w:t>☐</w:t>
                </w:r>
              </w:p>
            </w:tc>
          </w:sdtContent>
        </w:sdt>
      </w:tr>
      <w:tr w:rsidR="002378D2" w:rsidRPr="005D3D8E" w14:paraId="29FF8DA9" w14:textId="77777777" w:rsidTr="0011548E">
        <w:trPr>
          <w:trHeight w:val="404"/>
        </w:trPr>
        <w:tc>
          <w:tcPr>
            <w:tcW w:w="3445" w:type="dxa"/>
            <w:vAlign w:val="center"/>
          </w:tcPr>
          <w:p w14:paraId="10FCE82B" w14:textId="77777777" w:rsidR="002378D2" w:rsidRDefault="002378D2" w:rsidP="002378D2">
            <w:pPr>
              <w:pStyle w:val="Level2Skills"/>
            </w:pPr>
            <w:r>
              <w:t>Quality of Presentation</w:t>
            </w:r>
          </w:p>
        </w:tc>
        <w:tc>
          <w:tcPr>
            <w:tcW w:w="1500" w:type="dxa"/>
            <w:vAlign w:val="center"/>
          </w:tcPr>
          <w:p w14:paraId="51637D81" w14:textId="77777777" w:rsidR="002378D2" w:rsidRDefault="00E90F13" w:rsidP="002378D2">
            <w:pPr>
              <w:jc w:val="center"/>
            </w:pPr>
            <w:sdt>
              <w:sdtPr>
                <w:alias w:val="BK E"/>
                <w:tag w:val="BK E"/>
                <w:id w:val="-6138383"/>
              </w:sdtPr>
              <w:sdtEndPr/>
              <w:sdtContent>
                <w:r w:rsidR="002378D2">
                  <w:rPr>
                    <w:rFonts w:ascii="MS Gothic" w:eastAsia="MS Gothic" w:hAnsi="MS Gothic" w:hint="eastAsia"/>
                  </w:rPr>
                  <w:t>☐</w:t>
                </w:r>
              </w:sdtContent>
            </w:sdt>
          </w:p>
        </w:tc>
        <w:sdt>
          <w:sdtPr>
            <w:alias w:val="BKvg"/>
            <w:tag w:val="BKvg"/>
            <w:id w:val="1140303401"/>
          </w:sdtPr>
          <w:sdtEndPr/>
          <w:sdtContent>
            <w:tc>
              <w:tcPr>
                <w:tcW w:w="1440" w:type="dxa"/>
                <w:shd w:val="clear" w:color="auto" w:fill="auto"/>
                <w:vAlign w:val="center"/>
              </w:tcPr>
              <w:p w14:paraId="70D2AD6E" w14:textId="77777777" w:rsidR="002378D2" w:rsidRPr="005D3D8E" w:rsidRDefault="002378D2" w:rsidP="002378D2">
                <w:pPr>
                  <w:jc w:val="center"/>
                </w:pPr>
                <w:r>
                  <w:rPr>
                    <w:rFonts w:ascii="MS Gothic" w:eastAsia="MS Gothic" w:hAnsi="MS Gothic" w:hint="eastAsia"/>
                  </w:rPr>
                  <w:t>☐</w:t>
                </w:r>
              </w:p>
            </w:tc>
          </w:sdtContent>
        </w:sdt>
        <w:sdt>
          <w:sdtPr>
            <w:alias w:val="bks"/>
            <w:tag w:val="bks"/>
            <w:id w:val="-581604993"/>
          </w:sdtPr>
          <w:sdtEndPr/>
          <w:sdtContent>
            <w:tc>
              <w:tcPr>
                <w:tcW w:w="1260" w:type="dxa"/>
                <w:shd w:val="clear" w:color="auto" w:fill="auto"/>
                <w:vAlign w:val="center"/>
              </w:tcPr>
              <w:p w14:paraId="5D54408E" w14:textId="77777777" w:rsidR="002378D2" w:rsidRPr="005D3D8E" w:rsidRDefault="002378D2" w:rsidP="002378D2">
                <w:pPr>
                  <w:jc w:val="center"/>
                </w:pPr>
                <w:r>
                  <w:rPr>
                    <w:rFonts w:ascii="MS Gothic" w:eastAsia="MS Gothic" w:hAnsi="MS Gothic" w:hint="eastAsia"/>
                  </w:rPr>
                  <w:t>☐</w:t>
                </w:r>
              </w:p>
            </w:tc>
          </w:sdtContent>
        </w:sdt>
        <w:sdt>
          <w:sdtPr>
            <w:alias w:val="bk ni"/>
            <w:tag w:val="bk ni"/>
            <w:id w:val="-2119902991"/>
          </w:sdtPr>
          <w:sdtEndPr/>
          <w:sdtContent>
            <w:tc>
              <w:tcPr>
                <w:tcW w:w="1260" w:type="dxa"/>
                <w:shd w:val="clear" w:color="auto" w:fill="auto"/>
                <w:vAlign w:val="center"/>
              </w:tcPr>
              <w:p w14:paraId="043D8180" w14:textId="77777777" w:rsidR="002378D2" w:rsidRPr="005D3D8E" w:rsidRDefault="002378D2" w:rsidP="002378D2">
                <w:pPr>
                  <w:jc w:val="center"/>
                </w:pPr>
                <w:r>
                  <w:rPr>
                    <w:rFonts w:ascii="MS Gothic" w:eastAsia="MS Gothic" w:hAnsi="MS Gothic" w:hint="eastAsia"/>
                  </w:rPr>
                  <w:t>☐</w:t>
                </w:r>
              </w:p>
            </w:tc>
          </w:sdtContent>
        </w:sdt>
        <w:sdt>
          <w:sdtPr>
            <w:alias w:val="bku"/>
            <w:tag w:val="bku"/>
            <w:id w:val="114647047"/>
          </w:sdtPr>
          <w:sdtEndPr/>
          <w:sdtContent>
            <w:tc>
              <w:tcPr>
                <w:tcW w:w="1549" w:type="dxa"/>
                <w:shd w:val="clear" w:color="auto" w:fill="auto"/>
                <w:vAlign w:val="center"/>
              </w:tcPr>
              <w:p w14:paraId="469DACEB" w14:textId="77777777" w:rsidR="002378D2" w:rsidRPr="005D3D8E" w:rsidRDefault="002378D2" w:rsidP="002378D2">
                <w:pPr>
                  <w:jc w:val="center"/>
                </w:pPr>
                <w:r>
                  <w:rPr>
                    <w:rFonts w:ascii="MS Gothic" w:eastAsia="MS Gothic" w:hAnsi="MS Gothic" w:hint="eastAsia"/>
                  </w:rPr>
                  <w:t>☐</w:t>
                </w:r>
              </w:p>
            </w:tc>
          </w:sdtContent>
        </w:sdt>
      </w:tr>
      <w:tr w:rsidR="002378D2" w:rsidRPr="005D3D8E" w14:paraId="32711AC8" w14:textId="77777777" w:rsidTr="002F655F">
        <w:trPr>
          <w:trHeight w:val="546"/>
        </w:trPr>
        <w:tc>
          <w:tcPr>
            <w:tcW w:w="3445" w:type="dxa"/>
            <w:vAlign w:val="center"/>
          </w:tcPr>
          <w:p w14:paraId="4BEA6183" w14:textId="77777777" w:rsidR="002378D2" w:rsidRDefault="002378D2" w:rsidP="002378D2">
            <w:pPr>
              <w:pStyle w:val="Level2Skills"/>
            </w:pPr>
            <w:r>
              <w:t>Making adequate Research Progress</w:t>
            </w:r>
          </w:p>
        </w:tc>
        <w:tc>
          <w:tcPr>
            <w:tcW w:w="1500" w:type="dxa"/>
            <w:vAlign w:val="center"/>
          </w:tcPr>
          <w:p w14:paraId="79ABC59D" w14:textId="77777777" w:rsidR="002378D2" w:rsidRDefault="00E90F13" w:rsidP="002378D2">
            <w:pPr>
              <w:jc w:val="center"/>
            </w:pPr>
            <w:sdt>
              <w:sdtPr>
                <w:alias w:val="BK E"/>
                <w:tag w:val="BK E"/>
                <w:id w:val="-1671250009"/>
              </w:sdtPr>
              <w:sdtEndPr/>
              <w:sdtContent>
                <w:r w:rsidR="002378D2">
                  <w:rPr>
                    <w:rFonts w:ascii="MS Gothic" w:eastAsia="MS Gothic" w:hAnsi="MS Gothic" w:hint="eastAsia"/>
                  </w:rPr>
                  <w:t>☐</w:t>
                </w:r>
              </w:sdtContent>
            </w:sdt>
          </w:p>
        </w:tc>
        <w:sdt>
          <w:sdtPr>
            <w:alias w:val="BKvg"/>
            <w:tag w:val="BKvg"/>
            <w:id w:val="-1095087693"/>
          </w:sdtPr>
          <w:sdtEndPr/>
          <w:sdtContent>
            <w:tc>
              <w:tcPr>
                <w:tcW w:w="1440" w:type="dxa"/>
                <w:shd w:val="clear" w:color="auto" w:fill="auto"/>
                <w:vAlign w:val="center"/>
              </w:tcPr>
              <w:p w14:paraId="4DC90EDF" w14:textId="77777777" w:rsidR="002378D2" w:rsidRPr="005D3D8E" w:rsidRDefault="002378D2" w:rsidP="002378D2">
                <w:pPr>
                  <w:jc w:val="center"/>
                </w:pPr>
                <w:r>
                  <w:rPr>
                    <w:rFonts w:ascii="MS Gothic" w:eastAsia="MS Gothic" w:hAnsi="MS Gothic" w:hint="eastAsia"/>
                  </w:rPr>
                  <w:t>☐</w:t>
                </w:r>
              </w:p>
            </w:tc>
          </w:sdtContent>
        </w:sdt>
        <w:sdt>
          <w:sdtPr>
            <w:alias w:val="bks"/>
            <w:tag w:val="bks"/>
            <w:id w:val="-1175563515"/>
          </w:sdtPr>
          <w:sdtEndPr/>
          <w:sdtContent>
            <w:tc>
              <w:tcPr>
                <w:tcW w:w="1260" w:type="dxa"/>
                <w:shd w:val="clear" w:color="auto" w:fill="auto"/>
                <w:vAlign w:val="center"/>
              </w:tcPr>
              <w:p w14:paraId="354C5E26" w14:textId="77777777" w:rsidR="002378D2" w:rsidRPr="005D3D8E" w:rsidRDefault="002378D2" w:rsidP="002378D2">
                <w:pPr>
                  <w:jc w:val="center"/>
                </w:pPr>
                <w:r>
                  <w:rPr>
                    <w:rFonts w:ascii="MS Gothic" w:eastAsia="MS Gothic" w:hAnsi="MS Gothic" w:hint="eastAsia"/>
                  </w:rPr>
                  <w:t>☐</w:t>
                </w:r>
              </w:p>
            </w:tc>
          </w:sdtContent>
        </w:sdt>
        <w:sdt>
          <w:sdtPr>
            <w:alias w:val="bk ni"/>
            <w:tag w:val="bk ni"/>
            <w:id w:val="1048418638"/>
          </w:sdtPr>
          <w:sdtEndPr/>
          <w:sdtContent>
            <w:tc>
              <w:tcPr>
                <w:tcW w:w="1260" w:type="dxa"/>
                <w:shd w:val="clear" w:color="auto" w:fill="auto"/>
                <w:vAlign w:val="center"/>
              </w:tcPr>
              <w:p w14:paraId="4DC4A92D" w14:textId="77777777" w:rsidR="002378D2" w:rsidRPr="005D3D8E" w:rsidRDefault="002378D2" w:rsidP="002378D2">
                <w:pPr>
                  <w:jc w:val="center"/>
                </w:pPr>
                <w:r>
                  <w:rPr>
                    <w:rFonts w:ascii="MS Gothic" w:eastAsia="MS Gothic" w:hAnsi="MS Gothic" w:hint="eastAsia"/>
                  </w:rPr>
                  <w:t>☐</w:t>
                </w:r>
              </w:p>
            </w:tc>
          </w:sdtContent>
        </w:sdt>
        <w:sdt>
          <w:sdtPr>
            <w:alias w:val="bku"/>
            <w:tag w:val="bku"/>
            <w:id w:val="-1579442677"/>
          </w:sdtPr>
          <w:sdtEndPr/>
          <w:sdtContent>
            <w:tc>
              <w:tcPr>
                <w:tcW w:w="1549" w:type="dxa"/>
                <w:shd w:val="clear" w:color="auto" w:fill="auto"/>
                <w:vAlign w:val="center"/>
              </w:tcPr>
              <w:p w14:paraId="0C9B073B" w14:textId="77777777" w:rsidR="002378D2" w:rsidRPr="005D3D8E" w:rsidRDefault="002378D2" w:rsidP="002378D2">
                <w:pPr>
                  <w:jc w:val="center"/>
                </w:pPr>
                <w:r>
                  <w:rPr>
                    <w:rFonts w:ascii="MS Gothic" w:eastAsia="MS Gothic" w:hAnsi="MS Gothic" w:hint="eastAsia"/>
                  </w:rPr>
                  <w:t>☐</w:t>
                </w:r>
              </w:p>
            </w:tc>
          </w:sdtContent>
        </w:sdt>
      </w:tr>
    </w:tbl>
    <w:p w14:paraId="11C33227" w14:textId="77777777" w:rsidR="00FD42CA" w:rsidRDefault="00FD42CA"/>
    <w:tbl>
      <w:tblPr>
        <w:tblStyle w:val="TableGrid"/>
        <w:tblW w:w="10454" w:type="dxa"/>
        <w:tblLayout w:type="fixed"/>
        <w:tblCellMar>
          <w:top w:w="29" w:type="dxa"/>
          <w:left w:w="115" w:type="dxa"/>
          <w:bottom w:w="29" w:type="dxa"/>
          <w:right w:w="115" w:type="dxa"/>
        </w:tblCellMar>
        <w:tblLook w:val="01E0" w:firstRow="1" w:lastRow="1" w:firstColumn="1" w:lastColumn="1" w:noHBand="0" w:noVBand="0"/>
      </w:tblPr>
      <w:tblGrid>
        <w:gridCol w:w="2965"/>
        <w:gridCol w:w="7489"/>
      </w:tblGrid>
      <w:tr w:rsidR="00043D8D" w:rsidRPr="005D3D8E" w14:paraId="06EE9FE9" w14:textId="77777777" w:rsidTr="00FB0521">
        <w:trPr>
          <w:trHeight w:val="591"/>
        </w:trPr>
        <w:tc>
          <w:tcPr>
            <w:tcW w:w="2965" w:type="dxa"/>
            <w:shd w:val="clear" w:color="auto" w:fill="D9D9D9" w:themeFill="background1" w:themeFillShade="D9"/>
          </w:tcPr>
          <w:p w14:paraId="5383A8B5" w14:textId="18C33074" w:rsidR="00B22026" w:rsidRPr="00C54061" w:rsidRDefault="002F655F" w:rsidP="006B670D">
            <w:pPr>
              <w:rPr>
                <w:b/>
              </w:rPr>
            </w:pPr>
            <w:r>
              <w:rPr>
                <w:b/>
              </w:rPr>
              <w:lastRenderedPageBreak/>
              <w:t xml:space="preserve"> </w:t>
            </w:r>
            <w:r w:rsidR="004B23C2">
              <w:rPr>
                <w:b/>
              </w:rPr>
              <w:t>COMMENTS</w:t>
            </w:r>
          </w:p>
        </w:tc>
        <w:tc>
          <w:tcPr>
            <w:tcW w:w="7489" w:type="dxa"/>
            <w:shd w:val="clear" w:color="auto" w:fill="D9D9D9" w:themeFill="background1" w:themeFillShade="D9"/>
          </w:tcPr>
          <w:p w14:paraId="7CEC0E54" w14:textId="2FB88481" w:rsidR="00B22026" w:rsidRPr="004D7BC1" w:rsidRDefault="00B22026" w:rsidP="006B670D">
            <w:pPr>
              <w:rPr>
                <w:i/>
              </w:rPr>
            </w:pPr>
            <w:r>
              <w:rPr>
                <w:i/>
              </w:rPr>
              <w:t>Please complete each section with detailed information and comments:</w:t>
            </w:r>
            <w:r w:rsidR="00316478">
              <w:rPr>
                <w:i/>
              </w:rPr>
              <w:t xml:space="preserve"> (to be completed by committee)</w:t>
            </w:r>
          </w:p>
        </w:tc>
      </w:tr>
      <w:tr w:rsidR="00043D8D" w:rsidRPr="005D3D8E" w14:paraId="3774C886" w14:textId="77777777" w:rsidTr="00FB0521">
        <w:trPr>
          <w:trHeight w:val="2296"/>
        </w:trPr>
        <w:tc>
          <w:tcPr>
            <w:tcW w:w="2965" w:type="dxa"/>
            <w:vAlign w:val="center"/>
          </w:tcPr>
          <w:p w14:paraId="0B7956A2" w14:textId="77777777" w:rsidR="00B22026" w:rsidRDefault="00B22026" w:rsidP="00591D11">
            <w:pPr>
              <w:pStyle w:val="Level2Skills"/>
            </w:pPr>
            <w:r>
              <w:t>Are there any concerns about the research project?</w:t>
            </w:r>
          </w:p>
        </w:tc>
        <w:sdt>
          <w:sdtPr>
            <w:id w:val="1233577035"/>
            <w:showingPlcHdr/>
          </w:sdtPr>
          <w:sdtEndPr/>
          <w:sdtContent>
            <w:tc>
              <w:tcPr>
                <w:tcW w:w="7489" w:type="dxa"/>
              </w:tcPr>
              <w:p w14:paraId="48FD460A" w14:textId="77777777" w:rsidR="00B22026" w:rsidRPr="005D3D8E" w:rsidRDefault="00FD239E" w:rsidP="0025094E">
                <w:r w:rsidRPr="00C06063">
                  <w:rPr>
                    <w:rStyle w:val="PlaceholderText"/>
                  </w:rPr>
                  <w:t>Click here to enter text.</w:t>
                </w:r>
              </w:p>
            </w:tc>
          </w:sdtContent>
        </w:sdt>
      </w:tr>
      <w:tr w:rsidR="00043D8D" w:rsidRPr="005D3D8E" w14:paraId="6A330BCD" w14:textId="77777777" w:rsidTr="00FB0521">
        <w:trPr>
          <w:trHeight w:val="2296"/>
        </w:trPr>
        <w:tc>
          <w:tcPr>
            <w:tcW w:w="2965" w:type="dxa"/>
            <w:vAlign w:val="center"/>
          </w:tcPr>
          <w:p w14:paraId="163D7CD2" w14:textId="77777777" w:rsidR="00B22026" w:rsidRPr="005D3D8E" w:rsidRDefault="00B22026" w:rsidP="00C54061">
            <w:pPr>
              <w:pStyle w:val="Level2Skills"/>
            </w:pPr>
            <w:r>
              <w:t>Are there any concerns about the student’s performance?</w:t>
            </w:r>
          </w:p>
        </w:tc>
        <w:sdt>
          <w:sdtPr>
            <w:id w:val="1810671898"/>
            <w:showingPlcHdr/>
          </w:sdtPr>
          <w:sdtEndPr/>
          <w:sdtContent>
            <w:tc>
              <w:tcPr>
                <w:tcW w:w="7489" w:type="dxa"/>
              </w:tcPr>
              <w:p w14:paraId="4FEA4A59" w14:textId="77777777" w:rsidR="00B22026" w:rsidRPr="005D3D8E" w:rsidRDefault="00FD239E" w:rsidP="0025094E">
                <w:r w:rsidRPr="00C06063">
                  <w:rPr>
                    <w:rStyle w:val="PlaceholderText"/>
                  </w:rPr>
                  <w:t>Click here to enter text.</w:t>
                </w:r>
              </w:p>
            </w:tc>
          </w:sdtContent>
        </w:sdt>
      </w:tr>
      <w:tr w:rsidR="00043D8D" w:rsidRPr="005D3D8E" w14:paraId="414C553A" w14:textId="77777777" w:rsidTr="00FB0521">
        <w:trPr>
          <w:trHeight w:val="2296"/>
        </w:trPr>
        <w:tc>
          <w:tcPr>
            <w:tcW w:w="2965" w:type="dxa"/>
            <w:vAlign w:val="center"/>
          </w:tcPr>
          <w:p w14:paraId="43589EA6" w14:textId="2AE26193" w:rsidR="00B22026" w:rsidRPr="005D3D8E" w:rsidRDefault="00B22026" w:rsidP="00C54061">
            <w:pPr>
              <w:pStyle w:val="Level2Skills"/>
            </w:pPr>
            <w:r>
              <w:t>Have concerns and recommendations from the previous ARPE</w:t>
            </w:r>
            <w:r w:rsidR="00E80F71">
              <w:t>(s)/</w:t>
            </w:r>
            <w:r w:rsidR="009A1FB7">
              <w:t xml:space="preserve"> </w:t>
            </w:r>
            <w:r w:rsidR="00E80F71">
              <w:t>meetings</w:t>
            </w:r>
            <w:r>
              <w:t xml:space="preserve"> been addressed?</w:t>
            </w:r>
          </w:p>
        </w:tc>
        <w:sdt>
          <w:sdtPr>
            <w:id w:val="-2064473011"/>
          </w:sdtPr>
          <w:sdtEndPr/>
          <w:sdtContent>
            <w:sdt>
              <w:sdtPr>
                <w:id w:val="-1271473821"/>
                <w:showingPlcHdr/>
              </w:sdtPr>
              <w:sdtEndPr/>
              <w:sdtContent>
                <w:tc>
                  <w:tcPr>
                    <w:tcW w:w="7489" w:type="dxa"/>
                  </w:tcPr>
                  <w:p w14:paraId="39CB24B7" w14:textId="77777777" w:rsidR="00B22026" w:rsidRPr="005D3D8E" w:rsidRDefault="00FD239E" w:rsidP="0025094E">
                    <w:r w:rsidRPr="00C06063">
                      <w:rPr>
                        <w:rStyle w:val="PlaceholderText"/>
                      </w:rPr>
                      <w:t>Click here to enter text.</w:t>
                    </w:r>
                  </w:p>
                </w:tc>
              </w:sdtContent>
            </w:sdt>
          </w:sdtContent>
        </w:sdt>
      </w:tr>
      <w:tr w:rsidR="00043D8D" w:rsidRPr="005D3D8E" w14:paraId="2C8BC16A" w14:textId="77777777" w:rsidTr="00FB0521">
        <w:trPr>
          <w:trHeight w:val="2296"/>
        </w:trPr>
        <w:tc>
          <w:tcPr>
            <w:tcW w:w="2965" w:type="dxa"/>
            <w:vAlign w:val="center"/>
          </w:tcPr>
          <w:p w14:paraId="286E5642" w14:textId="4716CA2A" w:rsidR="00B22026" w:rsidRPr="005D3D8E" w:rsidRDefault="00FB0521" w:rsidP="00591D11">
            <w:pPr>
              <w:pStyle w:val="Level2Skills"/>
            </w:pPr>
            <w:r>
              <w:t>List s</w:t>
            </w:r>
            <w:r w:rsidR="00B22026">
              <w:t>pecific recommendations and plans for the next academic year</w:t>
            </w:r>
          </w:p>
        </w:tc>
        <w:sdt>
          <w:sdtPr>
            <w:id w:val="1640613561"/>
          </w:sdtPr>
          <w:sdtEndPr/>
          <w:sdtContent>
            <w:sdt>
              <w:sdtPr>
                <w:id w:val="-549231239"/>
                <w:showingPlcHdr/>
              </w:sdtPr>
              <w:sdtEndPr/>
              <w:sdtContent>
                <w:tc>
                  <w:tcPr>
                    <w:tcW w:w="7489" w:type="dxa"/>
                  </w:tcPr>
                  <w:p w14:paraId="2BEFE0B1" w14:textId="77777777" w:rsidR="00B22026" w:rsidRPr="005D3D8E" w:rsidRDefault="00FD239E" w:rsidP="0025094E">
                    <w:r w:rsidRPr="00C06063">
                      <w:rPr>
                        <w:rStyle w:val="PlaceholderText"/>
                      </w:rPr>
                      <w:t>Click here to enter text.</w:t>
                    </w:r>
                  </w:p>
                </w:tc>
              </w:sdtContent>
            </w:sdt>
          </w:sdtContent>
        </w:sdt>
      </w:tr>
    </w:tbl>
    <w:p w14:paraId="0887D48E" w14:textId="71859D85" w:rsidR="007451B1" w:rsidRDefault="007451B1" w:rsidP="00A804DC">
      <w:pPr>
        <w:pStyle w:val="BodyText"/>
        <w:spacing w:after="0"/>
      </w:pPr>
    </w:p>
    <w:p w14:paraId="5DF20547" w14:textId="2593AE01" w:rsidR="003D3BBB" w:rsidRDefault="003D3BBB" w:rsidP="00A804DC">
      <w:pPr>
        <w:pStyle w:val="BodyText"/>
        <w:spacing w:after="0"/>
      </w:pPr>
    </w:p>
    <w:p w14:paraId="1A91853A" w14:textId="4EA5F503" w:rsidR="002843A0" w:rsidRDefault="002843A0" w:rsidP="00A804DC">
      <w:pPr>
        <w:pStyle w:val="BodyText"/>
        <w:spacing w:after="0"/>
      </w:pPr>
    </w:p>
    <w:p w14:paraId="4FB562C2" w14:textId="77777777" w:rsidR="002C0CE8" w:rsidRDefault="002C0CE8" w:rsidP="00A804DC">
      <w:pPr>
        <w:pStyle w:val="BodyText"/>
        <w:spacing w:after="0"/>
      </w:pPr>
    </w:p>
    <w:p w14:paraId="50C07058" w14:textId="77777777" w:rsidR="002C0CE8" w:rsidRDefault="002C0CE8">
      <w:pPr>
        <w:rPr>
          <w:b/>
          <w:u w:val="single"/>
        </w:rPr>
      </w:pPr>
      <w:r>
        <w:rPr>
          <w:b/>
          <w:u w:val="single"/>
        </w:rPr>
        <w:br w:type="page"/>
      </w:r>
    </w:p>
    <w:p w14:paraId="28C16FC1" w14:textId="7C9A912D" w:rsidR="0024375D" w:rsidRDefault="0024375D" w:rsidP="00A804DC">
      <w:pPr>
        <w:pStyle w:val="BodyText"/>
        <w:spacing w:after="0"/>
        <w:rPr>
          <w:b/>
          <w:u w:val="single"/>
        </w:rPr>
      </w:pPr>
      <w:r w:rsidRPr="00645397">
        <w:rPr>
          <w:b/>
          <w:u w:val="single"/>
        </w:rPr>
        <w:lastRenderedPageBreak/>
        <w:t>ACADEMIC PROGRESS:</w:t>
      </w:r>
    </w:p>
    <w:p w14:paraId="1FE8F55D" w14:textId="7CF1C919" w:rsidR="0024375D" w:rsidRPr="00D44781" w:rsidRDefault="00871CDF" w:rsidP="00A804DC">
      <w:pPr>
        <w:pStyle w:val="BodyText"/>
        <w:spacing w:after="0"/>
        <w:rPr>
          <w:b/>
          <w:i/>
          <w:iCs/>
        </w:rPr>
      </w:pPr>
      <w:r w:rsidRPr="00D44781">
        <w:rPr>
          <w:b/>
          <w:i/>
          <w:iCs/>
        </w:rPr>
        <w:t>(T</w:t>
      </w:r>
      <w:r w:rsidR="00FD42CA" w:rsidRPr="00D44781">
        <w:rPr>
          <w:b/>
          <w:i/>
          <w:iCs/>
        </w:rPr>
        <w:t>o be completed by student and submitted to committee</w:t>
      </w:r>
      <w:r w:rsidR="00E836F2" w:rsidRPr="00D44781">
        <w:rPr>
          <w:b/>
          <w:i/>
          <w:iCs/>
        </w:rPr>
        <w:t xml:space="preserve"> </w:t>
      </w:r>
      <w:r w:rsidR="00FD42CA" w:rsidRPr="00D44781">
        <w:rPr>
          <w:b/>
          <w:i/>
          <w:iCs/>
        </w:rPr>
        <w:t>prior to ARPE meeting)</w:t>
      </w:r>
    </w:p>
    <w:p w14:paraId="15CC665B" w14:textId="685AA6E9" w:rsidR="009067CA" w:rsidRDefault="009067CA" w:rsidP="00A804DC">
      <w:pPr>
        <w:pStyle w:val="BodyText"/>
        <w:spacing w:after="0"/>
        <w:rPr>
          <w:bCs/>
          <w:sz w:val="22"/>
          <w:szCs w:val="22"/>
        </w:rPr>
      </w:pPr>
    </w:p>
    <w:p w14:paraId="523E4765" w14:textId="46C7790D" w:rsidR="006D5B1B" w:rsidRDefault="009067CA" w:rsidP="00A804DC">
      <w:pPr>
        <w:pStyle w:val="BodyText"/>
        <w:spacing w:after="0"/>
        <w:rPr>
          <w:bCs/>
          <w:sz w:val="22"/>
          <w:szCs w:val="22"/>
        </w:rPr>
      </w:pPr>
      <w:r>
        <w:rPr>
          <w:bCs/>
          <w:sz w:val="22"/>
          <w:szCs w:val="22"/>
        </w:rPr>
        <w:t>Q</w:t>
      </w:r>
      <w:r w:rsidR="006D5B1B">
        <w:rPr>
          <w:bCs/>
          <w:sz w:val="22"/>
          <w:szCs w:val="22"/>
        </w:rPr>
        <w:t>uarter</w:t>
      </w:r>
      <w:r>
        <w:rPr>
          <w:bCs/>
          <w:sz w:val="22"/>
          <w:szCs w:val="22"/>
        </w:rPr>
        <w:t>/Year Admitted _____________________</w:t>
      </w:r>
    </w:p>
    <w:p w14:paraId="3B0041FA" w14:textId="2FB1C779" w:rsidR="009067CA" w:rsidRDefault="009067CA" w:rsidP="00A804DC">
      <w:pPr>
        <w:pStyle w:val="BodyText"/>
        <w:spacing w:after="0"/>
        <w:rPr>
          <w:bCs/>
          <w:sz w:val="22"/>
          <w:szCs w:val="22"/>
        </w:rPr>
      </w:pPr>
      <w:r>
        <w:rPr>
          <w:bCs/>
          <w:sz w:val="22"/>
          <w:szCs w:val="22"/>
        </w:rPr>
        <w:tab/>
      </w:r>
      <w:r>
        <w:rPr>
          <w:bCs/>
          <w:sz w:val="22"/>
          <w:szCs w:val="22"/>
        </w:rPr>
        <w:tab/>
      </w:r>
    </w:p>
    <w:p w14:paraId="6ADC3299" w14:textId="75B07E56" w:rsidR="009067CA" w:rsidRDefault="009067CA" w:rsidP="00A804DC">
      <w:pPr>
        <w:pStyle w:val="BodyText"/>
        <w:spacing w:after="0"/>
        <w:rPr>
          <w:bCs/>
          <w:sz w:val="22"/>
          <w:szCs w:val="22"/>
        </w:rPr>
      </w:pPr>
      <w:r>
        <w:rPr>
          <w:bCs/>
          <w:sz w:val="22"/>
          <w:szCs w:val="22"/>
        </w:rPr>
        <w:t>Major Area or Designated Emphasis</w:t>
      </w:r>
      <w:r w:rsidR="00E12F50">
        <w:rPr>
          <w:bCs/>
          <w:sz w:val="22"/>
          <w:szCs w:val="22"/>
        </w:rPr>
        <w:t xml:space="preserve"> (DE)</w:t>
      </w:r>
      <w:r w:rsidR="00D669EE">
        <w:rPr>
          <w:bCs/>
          <w:sz w:val="22"/>
          <w:szCs w:val="22"/>
        </w:rPr>
        <w:t xml:space="preserve"> (if applicable)</w:t>
      </w:r>
      <w:r>
        <w:rPr>
          <w:bCs/>
          <w:sz w:val="22"/>
          <w:szCs w:val="22"/>
        </w:rPr>
        <w:t xml:space="preserve"> __________________</w:t>
      </w:r>
      <w:r w:rsidR="00D669EE">
        <w:rPr>
          <w:bCs/>
          <w:sz w:val="22"/>
          <w:szCs w:val="22"/>
        </w:rPr>
        <w:t>__________________</w:t>
      </w:r>
      <w:r>
        <w:rPr>
          <w:bCs/>
          <w:sz w:val="22"/>
          <w:szCs w:val="22"/>
        </w:rPr>
        <w:t>__</w:t>
      </w:r>
    </w:p>
    <w:p w14:paraId="7F50C45C" w14:textId="77777777" w:rsidR="00E12F50" w:rsidRDefault="00E12F50" w:rsidP="00125C6B">
      <w:pPr>
        <w:pStyle w:val="BodyText"/>
        <w:spacing w:after="0"/>
        <w:rPr>
          <w:bCs/>
          <w:sz w:val="22"/>
          <w:szCs w:val="22"/>
        </w:rPr>
      </w:pPr>
    </w:p>
    <w:p w14:paraId="7DCC76FC" w14:textId="790748B4" w:rsidR="00293E75" w:rsidRDefault="00125C6B" w:rsidP="00293E75">
      <w:pPr>
        <w:pStyle w:val="BodyText"/>
        <w:spacing w:after="0"/>
        <w:rPr>
          <w:bCs/>
          <w:sz w:val="22"/>
          <w:szCs w:val="22"/>
        </w:rPr>
      </w:pPr>
      <w:r>
        <w:rPr>
          <w:bCs/>
          <w:sz w:val="22"/>
          <w:szCs w:val="22"/>
        </w:rPr>
        <w:t xml:space="preserve">Date </w:t>
      </w:r>
      <w:r w:rsidR="00E12F50">
        <w:rPr>
          <w:bCs/>
          <w:sz w:val="22"/>
          <w:szCs w:val="22"/>
        </w:rPr>
        <w:t>DE was approved</w:t>
      </w:r>
      <w:r>
        <w:rPr>
          <w:bCs/>
          <w:sz w:val="22"/>
          <w:szCs w:val="22"/>
        </w:rPr>
        <w:t xml:space="preserve"> ________________</w:t>
      </w:r>
      <w:r w:rsidR="00D61416">
        <w:rPr>
          <w:bCs/>
          <w:sz w:val="22"/>
          <w:szCs w:val="22"/>
        </w:rPr>
        <w:t xml:space="preserve">_ </w:t>
      </w:r>
      <w:r w:rsidR="006032B7">
        <w:rPr>
          <w:bCs/>
          <w:sz w:val="22"/>
          <w:szCs w:val="22"/>
        </w:rPr>
        <w:t>Date/Term</w:t>
      </w:r>
      <w:r w:rsidR="00293E75">
        <w:rPr>
          <w:bCs/>
          <w:sz w:val="22"/>
          <w:szCs w:val="22"/>
        </w:rPr>
        <w:t xml:space="preserve"> </w:t>
      </w:r>
      <w:r w:rsidR="006032B7">
        <w:rPr>
          <w:bCs/>
          <w:sz w:val="22"/>
          <w:szCs w:val="22"/>
        </w:rPr>
        <w:t>DE completed</w:t>
      </w:r>
      <w:r w:rsidR="00D53D83">
        <w:rPr>
          <w:bCs/>
          <w:sz w:val="22"/>
          <w:szCs w:val="22"/>
        </w:rPr>
        <w:t xml:space="preserve"> </w:t>
      </w:r>
      <w:r w:rsidR="006032B7">
        <w:rPr>
          <w:bCs/>
          <w:sz w:val="22"/>
          <w:szCs w:val="22"/>
        </w:rPr>
        <w:t>_________________</w:t>
      </w:r>
    </w:p>
    <w:p w14:paraId="0F4DAD23" w14:textId="02581E59" w:rsidR="009067CA" w:rsidRDefault="009067CA" w:rsidP="00A804DC">
      <w:pPr>
        <w:pStyle w:val="BodyText"/>
        <w:spacing w:after="0"/>
        <w:rPr>
          <w:bCs/>
          <w:sz w:val="22"/>
          <w:szCs w:val="22"/>
        </w:rPr>
      </w:pPr>
    </w:p>
    <w:p w14:paraId="64B96221" w14:textId="23DA2E22" w:rsidR="009067CA" w:rsidRDefault="009067CA" w:rsidP="00A804DC">
      <w:pPr>
        <w:pStyle w:val="BodyText"/>
        <w:spacing w:after="0"/>
        <w:rPr>
          <w:bCs/>
          <w:sz w:val="22"/>
          <w:szCs w:val="22"/>
        </w:rPr>
      </w:pPr>
      <w:r>
        <w:rPr>
          <w:bCs/>
          <w:sz w:val="22"/>
          <w:szCs w:val="22"/>
        </w:rPr>
        <w:t xml:space="preserve">Date </w:t>
      </w:r>
      <w:r w:rsidR="008529D8">
        <w:rPr>
          <w:bCs/>
          <w:sz w:val="22"/>
          <w:szCs w:val="22"/>
        </w:rPr>
        <w:t>Q</w:t>
      </w:r>
      <w:r>
        <w:rPr>
          <w:bCs/>
          <w:sz w:val="22"/>
          <w:szCs w:val="22"/>
        </w:rPr>
        <w:t xml:space="preserve">ualifying Exam </w:t>
      </w:r>
      <w:r w:rsidR="008529D8">
        <w:rPr>
          <w:bCs/>
          <w:sz w:val="22"/>
          <w:szCs w:val="22"/>
        </w:rPr>
        <w:t>p</w:t>
      </w:r>
      <w:r>
        <w:rPr>
          <w:bCs/>
          <w:sz w:val="22"/>
          <w:szCs w:val="22"/>
        </w:rPr>
        <w:t>assed (Advanced to Candidacy) _____________________</w:t>
      </w:r>
    </w:p>
    <w:p w14:paraId="17180D5F" w14:textId="10C5A1CC" w:rsidR="009067CA" w:rsidRDefault="009067CA" w:rsidP="00A804DC">
      <w:pPr>
        <w:pStyle w:val="BodyText"/>
        <w:spacing w:after="0"/>
        <w:rPr>
          <w:bCs/>
          <w:sz w:val="22"/>
          <w:szCs w:val="22"/>
        </w:rPr>
      </w:pPr>
    </w:p>
    <w:p w14:paraId="08DCD000" w14:textId="35454B66" w:rsidR="009067CA" w:rsidRDefault="009067CA" w:rsidP="00A804DC">
      <w:pPr>
        <w:pStyle w:val="BodyText"/>
        <w:spacing w:after="0"/>
        <w:rPr>
          <w:bCs/>
          <w:sz w:val="22"/>
          <w:szCs w:val="22"/>
        </w:rPr>
      </w:pPr>
      <w:r>
        <w:rPr>
          <w:bCs/>
          <w:sz w:val="22"/>
          <w:szCs w:val="22"/>
        </w:rPr>
        <w:t>Date Research Proposal submitted to Dissertation Committee _____________________</w:t>
      </w:r>
    </w:p>
    <w:p w14:paraId="3E6A5528" w14:textId="1051B5DA" w:rsidR="009067CA" w:rsidRDefault="009067CA" w:rsidP="00A804DC">
      <w:pPr>
        <w:pStyle w:val="BodyText"/>
        <w:spacing w:after="0"/>
        <w:rPr>
          <w:bCs/>
          <w:sz w:val="22"/>
          <w:szCs w:val="22"/>
        </w:rPr>
      </w:pPr>
    </w:p>
    <w:p w14:paraId="29BA2943" w14:textId="12ADCDDF" w:rsidR="009067CA" w:rsidRDefault="009067CA" w:rsidP="00A804DC">
      <w:pPr>
        <w:pStyle w:val="BodyText"/>
        <w:spacing w:after="0"/>
        <w:rPr>
          <w:bCs/>
          <w:sz w:val="22"/>
          <w:szCs w:val="22"/>
        </w:rPr>
      </w:pPr>
      <w:r>
        <w:rPr>
          <w:bCs/>
          <w:sz w:val="22"/>
          <w:szCs w:val="22"/>
        </w:rPr>
        <w:t>Dissertation or Thesis Title _______________________________________</w:t>
      </w:r>
      <w:r w:rsidR="00D669EE">
        <w:rPr>
          <w:bCs/>
          <w:sz w:val="22"/>
          <w:szCs w:val="22"/>
        </w:rPr>
        <w:t>___________</w:t>
      </w:r>
      <w:r>
        <w:rPr>
          <w:bCs/>
          <w:sz w:val="22"/>
          <w:szCs w:val="22"/>
        </w:rPr>
        <w:t>___________</w:t>
      </w:r>
    </w:p>
    <w:p w14:paraId="45886F85" w14:textId="77777777" w:rsidR="009067CA" w:rsidRDefault="009067CA" w:rsidP="00A804DC">
      <w:pPr>
        <w:pStyle w:val="BodyText"/>
        <w:spacing w:after="0"/>
        <w:rPr>
          <w:bCs/>
          <w:sz w:val="22"/>
          <w:szCs w:val="22"/>
        </w:rPr>
      </w:pPr>
    </w:p>
    <w:p w14:paraId="57997025" w14:textId="179F3C7F" w:rsidR="009067CA" w:rsidRDefault="009067CA" w:rsidP="00A804DC">
      <w:pPr>
        <w:pStyle w:val="BodyText"/>
        <w:spacing w:after="0"/>
        <w:rPr>
          <w:bCs/>
          <w:sz w:val="22"/>
          <w:szCs w:val="22"/>
        </w:rPr>
      </w:pPr>
      <w:r>
        <w:rPr>
          <w:bCs/>
          <w:sz w:val="22"/>
          <w:szCs w:val="22"/>
        </w:rPr>
        <w:t>___________________________________________________________________________________</w:t>
      </w:r>
    </w:p>
    <w:p w14:paraId="52E0A38F" w14:textId="78B4AECD" w:rsidR="00B26811" w:rsidRDefault="00B26811" w:rsidP="00A804DC">
      <w:pPr>
        <w:pStyle w:val="BodyText"/>
        <w:spacing w:after="0"/>
        <w:rPr>
          <w:bCs/>
          <w:sz w:val="22"/>
          <w:szCs w:val="22"/>
        </w:rPr>
      </w:pPr>
    </w:p>
    <w:p w14:paraId="46A2E190" w14:textId="71B42B26" w:rsidR="00B26811" w:rsidRDefault="00B26811" w:rsidP="00A804DC">
      <w:pPr>
        <w:pStyle w:val="BodyText"/>
        <w:spacing w:after="0"/>
        <w:rPr>
          <w:bCs/>
          <w:sz w:val="22"/>
          <w:szCs w:val="22"/>
        </w:rPr>
      </w:pPr>
      <w:r>
        <w:rPr>
          <w:bCs/>
          <w:sz w:val="22"/>
          <w:szCs w:val="22"/>
        </w:rPr>
        <w:t>___________________________________________________________________________________</w:t>
      </w:r>
    </w:p>
    <w:p w14:paraId="6F0A2BCF" w14:textId="41D62C98" w:rsidR="002C0CE8" w:rsidRDefault="002C0CE8" w:rsidP="00A804DC">
      <w:pPr>
        <w:pStyle w:val="BodyText"/>
        <w:spacing w:after="0"/>
        <w:rPr>
          <w:bCs/>
          <w:sz w:val="22"/>
          <w:szCs w:val="22"/>
        </w:rPr>
      </w:pPr>
    </w:p>
    <w:p w14:paraId="2581437C" w14:textId="77777777" w:rsidR="00D9566D" w:rsidRDefault="00D9566D" w:rsidP="00A804DC">
      <w:pPr>
        <w:pStyle w:val="BodyText"/>
        <w:spacing w:after="0"/>
        <w:rPr>
          <w:bCs/>
          <w:i/>
          <w:iCs/>
          <w:sz w:val="22"/>
          <w:szCs w:val="22"/>
          <w:u w:val="single"/>
        </w:rPr>
      </w:pPr>
    </w:p>
    <w:p w14:paraId="5079A17A" w14:textId="736A1922" w:rsidR="00A0506B" w:rsidRPr="004D235C" w:rsidRDefault="00AE3A7F" w:rsidP="00A804DC">
      <w:pPr>
        <w:pStyle w:val="BodyText"/>
        <w:spacing w:after="0"/>
        <w:rPr>
          <w:bCs/>
          <w:i/>
          <w:iCs/>
          <w:sz w:val="22"/>
          <w:szCs w:val="22"/>
          <w:u w:val="single"/>
        </w:rPr>
      </w:pPr>
      <w:r>
        <w:rPr>
          <w:bCs/>
          <w:i/>
          <w:iCs/>
          <w:sz w:val="22"/>
          <w:szCs w:val="22"/>
          <w:u w:val="single"/>
        </w:rPr>
        <w:t xml:space="preserve">Following </w:t>
      </w:r>
      <w:r w:rsidR="005710B7">
        <w:rPr>
          <w:bCs/>
          <w:i/>
          <w:iCs/>
          <w:sz w:val="22"/>
          <w:szCs w:val="22"/>
          <w:u w:val="single"/>
        </w:rPr>
        <w:t>I</w:t>
      </w:r>
      <w:r w:rsidR="001E6872" w:rsidRPr="004D235C">
        <w:rPr>
          <w:bCs/>
          <w:i/>
          <w:iCs/>
          <w:sz w:val="22"/>
          <w:szCs w:val="22"/>
          <w:u w:val="single"/>
        </w:rPr>
        <w:t>tems will be used as goal setting</w:t>
      </w:r>
      <w:r w:rsidR="00E632A0" w:rsidRPr="004D235C">
        <w:rPr>
          <w:bCs/>
          <w:i/>
          <w:iCs/>
          <w:sz w:val="22"/>
          <w:szCs w:val="22"/>
          <w:u w:val="single"/>
        </w:rPr>
        <w:t xml:space="preserve"> measures</w:t>
      </w:r>
      <w:r>
        <w:rPr>
          <w:bCs/>
          <w:i/>
          <w:iCs/>
          <w:sz w:val="22"/>
          <w:szCs w:val="22"/>
          <w:u w:val="single"/>
        </w:rPr>
        <w:t xml:space="preserve"> and may </w:t>
      </w:r>
      <w:r w:rsidR="00E43011">
        <w:rPr>
          <w:bCs/>
          <w:i/>
          <w:iCs/>
          <w:sz w:val="22"/>
          <w:szCs w:val="22"/>
          <w:u w:val="single"/>
        </w:rPr>
        <w:t>change</w:t>
      </w:r>
      <w:r w:rsidR="00FA0B14">
        <w:rPr>
          <w:bCs/>
          <w:i/>
          <w:iCs/>
          <w:sz w:val="22"/>
          <w:szCs w:val="22"/>
          <w:u w:val="single"/>
        </w:rPr>
        <w:t xml:space="preserve"> </w:t>
      </w:r>
      <w:r w:rsidR="001E3C88">
        <w:rPr>
          <w:bCs/>
          <w:i/>
          <w:iCs/>
          <w:sz w:val="22"/>
          <w:szCs w:val="22"/>
          <w:u w:val="single"/>
        </w:rPr>
        <w:t>as student progresses in program</w:t>
      </w:r>
      <w:r w:rsidR="00E43011">
        <w:rPr>
          <w:bCs/>
          <w:i/>
          <w:iCs/>
          <w:sz w:val="22"/>
          <w:szCs w:val="22"/>
          <w:u w:val="single"/>
        </w:rPr>
        <w:t>:</w:t>
      </w:r>
    </w:p>
    <w:p w14:paraId="1A41A815" w14:textId="77777777" w:rsidR="00E632A0" w:rsidRDefault="00E632A0" w:rsidP="00A804DC">
      <w:pPr>
        <w:pStyle w:val="BodyText"/>
        <w:spacing w:after="0"/>
        <w:rPr>
          <w:bCs/>
          <w:sz w:val="22"/>
          <w:szCs w:val="22"/>
        </w:rPr>
      </w:pPr>
    </w:p>
    <w:p w14:paraId="54100B1D" w14:textId="27BE0BE3" w:rsidR="00957CD0" w:rsidRDefault="00957CD0" w:rsidP="00BC0911">
      <w:pPr>
        <w:pStyle w:val="BodyText"/>
        <w:spacing w:after="0"/>
        <w:ind w:left="720"/>
        <w:rPr>
          <w:bCs/>
          <w:sz w:val="22"/>
          <w:szCs w:val="22"/>
        </w:rPr>
      </w:pPr>
      <w:r>
        <w:rPr>
          <w:bCs/>
          <w:sz w:val="22"/>
          <w:szCs w:val="22"/>
        </w:rPr>
        <w:t xml:space="preserve">Designated Emphasis (DE) expected </w:t>
      </w:r>
      <w:r w:rsidR="00C91D0F">
        <w:rPr>
          <w:bCs/>
          <w:sz w:val="22"/>
          <w:szCs w:val="22"/>
        </w:rPr>
        <w:t xml:space="preserve">quarter of </w:t>
      </w:r>
      <w:r>
        <w:rPr>
          <w:bCs/>
          <w:sz w:val="22"/>
          <w:szCs w:val="22"/>
        </w:rPr>
        <w:t>completion</w:t>
      </w:r>
      <w:r w:rsidR="00C91D0F">
        <w:rPr>
          <w:bCs/>
          <w:sz w:val="22"/>
          <w:szCs w:val="22"/>
        </w:rPr>
        <w:t xml:space="preserve"> </w:t>
      </w:r>
      <w:r>
        <w:rPr>
          <w:bCs/>
          <w:sz w:val="22"/>
          <w:szCs w:val="22"/>
        </w:rPr>
        <w:t>(if applicable) ___________________</w:t>
      </w:r>
    </w:p>
    <w:p w14:paraId="0191DE76" w14:textId="77777777" w:rsidR="00957CD0" w:rsidRDefault="00957CD0" w:rsidP="00BC0911">
      <w:pPr>
        <w:pStyle w:val="BodyText"/>
        <w:spacing w:after="0"/>
        <w:ind w:left="720"/>
        <w:rPr>
          <w:bCs/>
          <w:sz w:val="22"/>
          <w:szCs w:val="22"/>
        </w:rPr>
      </w:pPr>
    </w:p>
    <w:p w14:paraId="755A815C" w14:textId="68B524A2" w:rsidR="001E6872" w:rsidRDefault="00215CE4" w:rsidP="00BC0911">
      <w:pPr>
        <w:pStyle w:val="BodyText"/>
        <w:spacing w:after="0"/>
        <w:ind w:left="720"/>
        <w:rPr>
          <w:bCs/>
          <w:sz w:val="22"/>
          <w:szCs w:val="22"/>
        </w:rPr>
      </w:pPr>
      <w:r>
        <w:rPr>
          <w:bCs/>
          <w:sz w:val="22"/>
          <w:szCs w:val="22"/>
        </w:rPr>
        <w:t>Tentative</w:t>
      </w:r>
      <w:r w:rsidR="001E6872">
        <w:rPr>
          <w:bCs/>
          <w:sz w:val="22"/>
          <w:szCs w:val="22"/>
        </w:rPr>
        <w:t xml:space="preserve"> date/</w:t>
      </w:r>
      <w:r w:rsidR="006032B7">
        <w:rPr>
          <w:bCs/>
          <w:sz w:val="22"/>
          <w:szCs w:val="22"/>
        </w:rPr>
        <w:t>term</w:t>
      </w:r>
      <w:r w:rsidR="001E6872">
        <w:rPr>
          <w:bCs/>
          <w:sz w:val="22"/>
          <w:szCs w:val="22"/>
        </w:rPr>
        <w:t xml:space="preserve"> Qualifying Exams will be taken _____________________</w:t>
      </w:r>
    </w:p>
    <w:p w14:paraId="76CB6144" w14:textId="77777777" w:rsidR="006D5B1B" w:rsidRDefault="006D5B1B" w:rsidP="00BC0911">
      <w:pPr>
        <w:pStyle w:val="BodyText"/>
        <w:spacing w:after="0"/>
        <w:ind w:left="720"/>
        <w:rPr>
          <w:bCs/>
          <w:sz w:val="22"/>
          <w:szCs w:val="22"/>
        </w:rPr>
      </w:pPr>
    </w:p>
    <w:p w14:paraId="7D1A51FA" w14:textId="1CDE60B9" w:rsidR="006D5B1B" w:rsidRDefault="006D5B1B" w:rsidP="00BC0911">
      <w:pPr>
        <w:pStyle w:val="BodyText"/>
        <w:spacing w:after="0"/>
        <w:ind w:left="720"/>
        <w:rPr>
          <w:bCs/>
          <w:sz w:val="22"/>
          <w:szCs w:val="22"/>
        </w:rPr>
      </w:pPr>
      <w:r>
        <w:rPr>
          <w:bCs/>
          <w:sz w:val="22"/>
          <w:szCs w:val="22"/>
        </w:rPr>
        <w:t xml:space="preserve">Expected </w:t>
      </w:r>
      <w:r w:rsidR="006032B7">
        <w:rPr>
          <w:bCs/>
          <w:sz w:val="22"/>
          <w:szCs w:val="22"/>
        </w:rPr>
        <w:t>g</w:t>
      </w:r>
      <w:r>
        <w:rPr>
          <w:bCs/>
          <w:sz w:val="22"/>
          <w:szCs w:val="22"/>
        </w:rPr>
        <w:t xml:space="preserve">raduation </w:t>
      </w:r>
      <w:r w:rsidR="006032B7">
        <w:rPr>
          <w:bCs/>
          <w:sz w:val="22"/>
          <w:szCs w:val="22"/>
        </w:rPr>
        <w:t>d</w:t>
      </w:r>
      <w:r>
        <w:rPr>
          <w:bCs/>
          <w:sz w:val="22"/>
          <w:szCs w:val="22"/>
        </w:rPr>
        <w:t>ate/</w:t>
      </w:r>
      <w:r w:rsidR="006032B7">
        <w:rPr>
          <w:bCs/>
          <w:sz w:val="22"/>
          <w:szCs w:val="22"/>
        </w:rPr>
        <w:t>t</w:t>
      </w:r>
      <w:r>
        <w:rPr>
          <w:bCs/>
          <w:sz w:val="22"/>
          <w:szCs w:val="22"/>
        </w:rPr>
        <w:t>erm ____________________</w:t>
      </w:r>
    </w:p>
    <w:p w14:paraId="763F4C2E" w14:textId="77777777" w:rsidR="001E6872" w:rsidRDefault="001E6872" w:rsidP="00BC0911">
      <w:pPr>
        <w:pStyle w:val="BodyText"/>
        <w:spacing w:after="0"/>
        <w:ind w:left="720"/>
        <w:rPr>
          <w:bCs/>
          <w:sz w:val="22"/>
          <w:szCs w:val="22"/>
        </w:rPr>
      </w:pPr>
    </w:p>
    <w:p w14:paraId="3FA29C91" w14:textId="77777777" w:rsidR="00F54707" w:rsidRPr="009067CA" w:rsidRDefault="00F54707" w:rsidP="00A804DC">
      <w:pPr>
        <w:pStyle w:val="BodyText"/>
        <w:spacing w:after="0"/>
        <w:rPr>
          <w:bCs/>
          <w:sz w:val="22"/>
          <w:szCs w:val="22"/>
        </w:rPr>
      </w:pPr>
    </w:p>
    <w:p w14:paraId="1EE840C6" w14:textId="67DBF019" w:rsidR="00FD42CA" w:rsidRDefault="00FD42CA" w:rsidP="00A804DC">
      <w:pPr>
        <w:pStyle w:val="BodyText"/>
        <w:spacing w:after="0"/>
      </w:pPr>
    </w:p>
    <w:p w14:paraId="7B96E551" w14:textId="77777777" w:rsidR="002C0CE8" w:rsidRDefault="002C0CE8" w:rsidP="00A804DC">
      <w:pPr>
        <w:pStyle w:val="BodyText"/>
        <w:spacing w:after="0"/>
      </w:pPr>
    </w:p>
    <w:p w14:paraId="4719B7BE" w14:textId="6B2F26F1" w:rsidR="0024375D" w:rsidRDefault="0060487C" w:rsidP="0012188C">
      <w:pPr>
        <w:pStyle w:val="BodyText"/>
        <w:numPr>
          <w:ilvl w:val="0"/>
          <w:numId w:val="11"/>
        </w:numPr>
        <w:spacing w:after="0"/>
        <w:ind w:right="-216"/>
      </w:pPr>
      <w:r w:rsidRPr="00864E31">
        <w:rPr>
          <w:b/>
          <w:noProof/>
        </w:rPr>
        <w:t xml:space="preserve"> </w:t>
      </w:r>
      <w:r w:rsidR="0024375D" w:rsidRPr="00864E31">
        <w:rPr>
          <w:b/>
        </w:rPr>
        <w:t>COURSE WORK</w:t>
      </w:r>
      <w:r w:rsidR="00AC3F9E">
        <w:t xml:space="preserve"> (course and grade)</w:t>
      </w:r>
    </w:p>
    <w:p w14:paraId="0AF5C8FD" w14:textId="77777777" w:rsidR="006B7D68" w:rsidRDefault="006B7D68" w:rsidP="006B7D68">
      <w:pPr>
        <w:pStyle w:val="BodyText"/>
        <w:spacing w:after="0"/>
        <w:ind w:right="-216"/>
      </w:pPr>
    </w:p>
    <w:tbl>
      <w:tblPr>
        <w:tblStyle w:val="TableGrid"/>
        <w:tblpPr w:leftFromText="180" w:rightFromText="180" w:vertAnchor="text" w:horzAnchor="margin" w:tblpXSpec="right" w:tblpY="133"/>
        <w:tblW w:w="10620" w:type="dxa"/>
        <w:tblLook w:val="04A0" w:firstRow="1" w:lastRow="0" w:firstColumn="1" w:lastColumn="0" w:noHBand="0" w:noVBand="1"/>
      </w:tblPr>
      <w:tblGrid>
        <w:gridCol w:w="985"/>
        <w:gridCol w:w="9635"/>
      </w:tblGrid>
      <w:tr w:rsidR="00D9566D" w14:paraId="480774E7" w14:textId="77777777" w:rsidTr="00E43011">
        <w:trPr>
          <w:trHeight w:val="2201"/>
        </w:trPr>
        <w:tc>
          <w:tcPr>
            <w:tcW w:w="985" w:type="dxa"/>
          </w:tcPr>
          <w:p w14:paraId="74250AC3" w14:textId="77777777" w:rsidR="00D9566D" w:rsidRPr="00CE743D" w:rsidRDefault="00D9566D" w:rsidP="00CE743D">
            <w:pPr>
              <w:pStyle w:val="BodyText"/>
              <w:spacing w:before="240" w:after="0" w:line="276" w:lineRule="auto"/>
              <w:ind w:right="-216"/>
              <w:rPr>
                <w:b/>
                <w:bCs/>
              </w:rPr>
            </w:pPr>
            <w:r w:rsidRPr="00CE743D">
              <w:rPr>
                <w:b/>
                <w:bCs/>
              </w:rPr>
              <w:t>Year 1</w:t>
            </w:r>
          </w:p>
          <w:p w14:paraId="55BE5DC4" w14:textId="77777777" w:rsidR="00D9566D" w:rsidRPr="00CE743D" w:rsidRDefault="00D9566D" w:rsidP="00CE743D">
            <w:pPr>
              <w:pStyle w:val="BodyText"/>
              <w:spacing w:before="240" w:after="0"/>
              <w:ind w:right="-216"/>
              <w:rPr>
                <w:b/>
                <w:bCs/>
              </w:rPr>
            </w:pPr>
          </w:p>
        </w:tc>
        <w:tc>
          <w:tcPr>
            <w:tcW w:w="9635" w:type="dxa"/>
          </w:tcPr>
          <w:p w14:paraId="48DFAD48" w14:textId="1E4B9C78" w:rsidR="00D9566D" w:rsidRPr="0060487C" w:rsidRDefault="00D9566D" w:rsidP="00CE743D">
            <w:pPr>
              <w:pStyle w:val="BodyText"/>
              <w:spacing w:before="240" w:after="0"/>
              <w:ind w:right="-216"/>
              <w:rPr>
                <w:b/>
                <w:bCs/>
              </w:rPr>
            </w:pPr>
          </w:p>
        </w:tc>
      </w:tr>
      <w:tr w:rsidR="00D9566D" w14:paraId="228A47E6" w14:textId="77777777" w:rsidTr="00E43011">
        <w:trPr>
          <w:trHeight w:val="2201"/>
        </w:trPr>
        <w:tc>
          <w:tcPr>
            <w:tcW w:w="985" w:type="dxa"/>
          </w:tcPr>
          <w:p w14:paraId="4C1AD845" w14:textId="43EF1C6B" w:rsidR="00D9566D" w:rsidRPr="00CE743D" w:rsidRDefault="00D9566D" w:rsidP="00CE743D">
            <w:pPr>
              <w:pStyle w:val="BodyText"/>
              <w:spacing w:before="240" w:after="0" w:line="276" w:lineRule="auto"/>
              <w:ind w:right="-216"/>
              <w:rPr>
                <w:b/>
                <w:bCs/>
              </w:rPr>
            </w:pPr>
            <w:r w:rsidRPr="00CE743D">
              <w:rPr>
                <w:b/>
                <w:bCs/>
              </w:rPr>
              <w:t>Year 2</w:t>
            </w:r>
          </w:p>
          <w:p w14:paraId="413F46C1" w14:textId="77777777" w:rsidR="00D9566D" w:rsidRPr="00CE743D" w:rsidRDefault="00D9566D" w:rsidP="00CE743D">
            <w:pPr>
              <w:pStyle w:val="BodyText"/>
              <w:spacing w:before="240" w:after="0"/>
              <w:ind w:right="-216"/>
              <w:rPr>
                <w:b/>
                <w:bCs/>
              </w:rPr>
            </w:pPr>
          </w:p>
        </w:tc>
        <w:tc>
          <w:tcPr>
            <w:tcW w:w="9635" w:type="dxa"/>
          </w:tcPr>
          <w:p w14:paraId="611CA246" w14:textId="189C5A42" w:rsidR="00D9566D" w:rsidRPr="0060487C" w:rsidRDefault="00D9566D" w:rsidP="00CE743D">
            <w:pPr>
              <w:pStyle w:val="BodyText"/>
              <w:spacing w:before="240" w:after="0"/>
              <w:ind w:right="-216"/>
              <w:rPr>
                <w:b/>
                <w:bCs/>
              </w:rPr>
            </w:pPr>
          </w:p>
        </w:tc>
      </w:tr>
      <w:tr w:rsidR="00D9566D" w14:paraId="2D411808" w14:textId="77777777" w:rsidTr="00E43011">
        <w:trPr>
          <w:trHeight w:val="2201"/>
        </w:trPr>
        <w:tc>
          <w:tcPr>
            <w:tcW w:w="985" w:type="dxa"/>
          </w:tcPr>
          <w:p w14:paraId="3CE7AB9A" w14:textId="0044F1AC" w:rsidR="00D9566D" w:rsidRPr="00CE743D" w:rsidRDefault="00D9566D" w:rsidP="00CE743D">
            <w:pPr>
              <w:pStyle w:val="BodyText"/>
              <w:spacing w:before="240" w:after="0" w:line="276" w:lineRule="auto"/>
              <w:ind w:right="-216"/>
              <w:rPr>
                <w:b/>
                <w:bCs/>
              </w:rPr>
            </w:pPr>
            <w:r w:rsidRPr="00CE743D">
              <w:rPr>
                <w:b/>
                <w:bCs/>
              </w:rPr>
              <w:lastRenderedPageBreak/>
              <w:t>Year 3</w:t>
            </w:r>
          </w:p>
          <w:p w14:paraId="356EA91E" w14:textId="77777777" w:rsidR="00D9566D" w:rsidRPr="00CE743D" w:rsidRDefault="00D9566D" w:rsidP="00CE743D">
            <w:pPr>
              <w:pStyle w:val="BodyText"/>
              <w:spacing w:before="240" w:after="0"/>
              <w:ind w:right="-216"/>
              <w:rPr>
                <w:b/>
                <w:bCs/>
              </w:rPr>
            </w:pPr>
          </w:p>
        </w:tc>
        <w:tc>
          <w:tcPr>
            <w:tcW w:w="9635" w:type="dxa"/>
          </w:tcPr>
          <w:p w14:paraId="2DF50EAF" w14:textId="11AD0392" w:rsidR="00D9566D" w:rsidRPr="0060487C" w:rsidRDefault="00D9566D" w:rsidP="00CE743D">
            <w:pPr>
              <w:pStyle w:val="BodyText"/>
              <w:spacing w:before="240" w:after="0"/>
              <w:ind w:right="-216"/>
              <w:rPr>
                <w:b/>
                <w:bCs/>
              </w:rPr>
            </w:pPr>
          </w:p>
        </w:tc>
      </w:tr>
      <w:tr w:rsidR="00D9566D" w14:paraId="01D75C78" w14:textId="77777777" w:rsidTr="00E43011">
        <w:trPr>
          <w:trHeight w:val="2201"/>
        </w:trPr>
        <w:tc>
          <w:tcPr>
            <w:tcW w:w="985" w:type="dxa"/>
          </w:tcPr>
          <w:p w14:paraId="1EAF194D" w14:textId="1A664F13" w:rsidR="00D9566D" w:rsidRPr="00CE743D" w:rsidRDefault="00D9566D" w:rsidP="00CE743D">
            <w:pPr>
              <w:pStyle w:val="BodyText"/>
              <w:spacing w:before="240" w:after="0" w:line="276" w:lineRule="auto"/>
              <w:ind w:right="-216"/>
              <w:rPr>
                <w:b/>
                <w:bCs/>
              </w:rPr>
            </w:pPr>
            <w:r w:rsidRPr="00CE743D">
              <w:rPr>
                <w:b/>
                <w:bCs/>
              </w:rPr>
              <w:t>Year 4</w:t>
            </w:r>
          </w:p>
          <w:p w14:paraId="05186588" w14:textId="77777777" w:rsidR="00D9566D" w:rsidRPr="00CE743D" w:rsidRDefault="00D9566D" w:rsidP="00CE743D">
            <w:pPr>
              <w:pStyle w:val="BodyText"/>
              <w:spacing w:before="240" w:after="0"/>
              <w:ind w:right="-216"/>
              <w:rPr>
                <w:b/>
                <w:bCs/>
              </w:rPr>
            </w:pPr>
          </w:p>
        </w:tc>
        <w:tc>
          <w:tcPr>
            <w:tcW w:w="9635" w:type="dxa"/>
          </w:tcPr>
          <w:p w14:paraId="3543B72F" w14:textId="7B97AEC3" w:rsidR="00D9566D" w:rsidRPr="0060487C" w:rsidRDefault="00D9566D" w:rsidP="00CE743D">
            <w:pPr>
              <w:pStyle w:val="BodyText"/>
              <w:spacing w:before="240" w:after="0"/>
              <w:ind w:right="-216"/>
              <w:rPr>
                <w:b/>
                <w:bCs/>
              </w:rPr>
            </w:pPr>
          </w:p>
        </w:tc>
      </w:tr>
      <w:tr w:rsidR="00D9566D" w14:paraId="1AAD96A3" w14:textId="77777777" w:rsidTr="00E43011">
        <w:trPr>
          <w:trHeight w:val="2201"/>
        </w:trPr>
        <w:tc>
          <w:tcPr>
            <w:tcW w:w="985" w:type="dxa"/>
          </w:tcPr>
          <w:p w14:paraId="3E6A5718" w14:textId="76914B78" w:rsidR="00D9566D" w:rsidRPr="00CE743D" w:rsidRDefault="00D9566D" w:rsidP="00CE743D">
            <w:pPr>
              <w:pStyle w:val="BodyText"/>
              <w:spacing w:before="240" w:after="0" w:line="276" w:lineRule="auto"/>
              <w:ind w:right="-216"/>
              <w:rPr>
                <w:b/>
                <w:bCs/>
              </w:rPr>
            </w:pPr>
            <w:r w:rsidRPr="00CE743D">
              <w:rPr>
                <w:b/>
                <w:bCs/>
              </w:rPr>
              <w:t>Year 5</w:t>
            </w:r>
          </w:p>
          <w:p w14:paraId="43098BD1" w14:textId="77777777" w:rsidR="00D9566D" w:rsidRPr="00CE743D" w:rsidRDefault="00D9566D" w:rsidP="00CE743D">
            <w:pPr>
              <w:pStyle w:val="BodyText"/>
              <w:spacing w:before="240" w:after="0"/>
              <w:ind w:right="-216"/>
              <w:rPr>
                <w:b/>
                <w:bCs/>
              </w:rPr>
            </w:pPr>
          </w:p>
        </w:tc>
        <w:tc>
          <w:tcPr>
            <w:tcW w:w="9635" w:type="dxa"/>
          </w:tcPr>
          <w:p w14:paraId="3E032BA1" w14:textId="6D9D3510" w:rsidR="00D9566D" w:rsidRPr="0060487C" w:rsidRDefault="00D9566D" w:rsidP="00CE743D">
            <w:pPr>
              <w:pStyle w:val="BodyText"/>
              <w:spacing w:before="240" w:after="0"/>
              <w:ind w:right="-216"/>
              <w:rPr>
                <w:b/>
                <w:bCs/>
              </w:rPr>
            </w:pPr>
          </w:p>
        </w:tc>
      </w:tr>
      <w:tr w:rsidR="00D9566D" w14:paraId="7D8C880E" w14:textId="77777777" w:rsidTr="00E43011">
        <w:trPr>
          <w:trHeight w:val="2201"/>
        </w:trPr>
        <w:tc>
          <w:tcPr>
            <w:tcW w:w="985" w:type="dxa"/>
          </w:tcPr>
          <w:p w14:paraId="109C0F6F" w14:textId="5A043535" w:rsidR="00D9566D" w:rsidRPr="00CE743D" w:rsidRDefault="00D9566D" w:rsidP="00CE743D">
            <w:pPr>
              <w:pStyle w:val="BodyText"/>
              <w:spacing w:before="240" w:after="0" w:line="276" w:lineRule="auto"/>
              <w:ind w:right="-216"/>
              <w:rPr>
                <w:b/>
                <w:bCs/>
              </w:rPr>
            </w:pPr>
            <w:r w:rsidRPr="00CE743D">
              <w:rPr>
                <w:b/>
                <w:bCs/>
              </w:rPr>
              <w:t>Years 6+</w:t>
            </w:r>
          </w:p>
          <w:p w14:paraId="19D6E218" w14:textId="77777777" w:rsidR="00D9566D" w:rsidRPr="00CE743D" w:rsidRDefault="00D9566D" w:rsidP="00CE743D">
            <w:pPr>
              <w:pStyle w:val="BodyText"/>
              <w:spacing w:before="240" w:after="0"/>
              <w:ind w:right="-216"/>
              <w:rPr>
                <w:b/>
                <w:bCs/>
              </w:rPr>
            </w:pPr>
          </w:p>
        </w:tc>
        <w:tc>
          <w:tcPr>
            <w:tcW w:w="9635" w:type="dxa"/>
          </w:tcPr>
          <w:p w14:paraId="107898D9" w14:textId="5AEEE513" w:rsidR="00D9566D" w:rsidRPr="00AC3F9E" w:rsidRDefault="00D9566D" w:rsidP="00CE743D">
            <w:pPr>
              <w:pStyle w:val="BodyText"/>
              <w:spacing w:before="240" w:after="0"/>
              <w:ind w:right="-216"/>
              <w:rPr>
                <w:b/>
                <w:bCs/>
              </w:rPr>
            </w:pPr>
          </w:p>
        </w:tc>
      </w:tr>
    </w:tbl>
    <w:p w14:paraId="2A951A56" w14:textId="4F9C6674" w:rsidR="00645397" w:rsidRDefault="00645397" w:rsidP="0012188C">
      <w:pPr>
        <w:pStyle w:val="BodyText"/>
        <w:spacing w:after="0"/>
        <w:ind w:right="-216"/>
      </w:pPr>
    </w:p>
    <w:p w14:paraId="35202EB5" w14:textId="5C207A5B" w:rsidR="0024375D" w:rsidRPr="00645397" w:rsidRDefault="00FD42CA" w:rsidP="00FD76A4">
      <w:pPr>
        <w:pStyle w:val="BodyText"/>
        <w:numPr>
          <w:ilvl w:val="0"/>
          <w:numId w:val="11"/>
        </w:numPr>
        <w:spacing w:after="0"/>
      </w:pPr>
      <w:r>
        <w:rPr>
          <w:noProof/>
        </w:rPr>
        <w:lastRenderedPageBreak/>
        <mc:AlternateContent>
          <mc:Choice Requires="wps">
            <w:drawing>
              <wp:anchor distT="45720" distB="45720" distL="114300" distR="114300" simplePos="0" relativeHeight="251667456" behindDoc="0" locked="0" layoutInCell="1" allowOverlap="1" wp14:anchorId="45F0BC29" wp14:editId="46D805A3">
                <wp:simplePos x="0" y="0"/>
                <wp:positionH relativeFrom="column">
                  <wp:posOffset>26670</wp:posOffset>
                </wp:positionH>
                <wp:positionV relativeFrom="paragraph">
                  <wp:posOffset>339725</wp:posOffset>
                </wp:positionV>
                <wp:extent cx="6553200" cy="82010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201025"/>
                        </a:xfrm>
                        <a:prstGeom prst="rect">
                          <a:avLst/>
                        </a:prstGeom>
                        <a:solidFill>
                          <a:srgbClr val="FFFFFF"/>
                        </a:solidFill>
                        <a:ln w="9525">
                          <a:solidFill>
                            <a:srgbClr val="000000"/>
                          </a:solidFill>
                          <a:miter lim="800000"/>
                          <a:headEnd/>
                          <a:tailEnd/>
                        </a:ln>
                      </wps:spPr>
                      <wps:txbx>
                        <w:txbxContent>
                          <w:p w14:paraId="7429CFF1" w14:textId="77777777" w:rsidR="00DF610D" w:rsidRDefault="00DF610D" w:rsidP="00DF6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0BC29" id="_x0000_t202" coordsize="21600,21600" o:spt="202" path="m,l,21600r21600,l21600,xe">
                <v:stroke joinstyle="miter"/>
                <v:path gradientshapeok="t" o:connecttype="rect"/>
              </v:shapetype>
              <v:shape id="Text Box 2" o:spid="_x0000_s1026" type="#_x0000_t202" style="position:absolute;left:0;text-align:left;margin-left:2.1pt;margin-top:26.75pt;width:516pt;height:64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">
                <v:textbox>
                  <w:txbxContent>
                    <w:p w14:paraId="7429CFF1" w14:textId="77777777" w:rsidR="00DF610D" w:rsidRDefault="00DF610D" w:rsidP="00DF610D"/>
                  </w:txbxContent>
                </v:textbox>
                <w10:wrap type="square"/>
              </v:shape>
            </w:pict>
          </mc:Fallback>
        </mc:AlternateContent>
      </w:r>
      <w:r w:rsidR="00155163" w:rsidRPr="00D94E6A">
        <w:rPr>
          <w:b/>
          <w:bCs/>
        </w:rPr>
        <w:t>RESEARCH SUMMARY</w:t>
      </w:r>
      <w:r w:rsidR="00155163">
        <w:rPr>
          <w:b/>
          <w:bCs/>
        </w:rPr>
        <w:t xml:space="preserve"> </w:t>
      </w:r>
      <w:r w:rsidR="00155163" w:rsidRPr="00D94E6A">
        <w:rPr>
          <w:sz w:val="18"/>
          <w:szCs w:val="18"/>
        </w:rPr>
        <w:t>(Up-to-date one-page summary of research progress to date, work remaining to complete the degree and plans for completing the research and degree</w:t>
      </w:r>
      <w:r w:rsidR="00155163">
        <w:rPr>
          <w:sz w:val="18"/>
          <w:szCs w:val="18"/>
        </w:rPr>
        <w:t>)</w:t>
      </w:r>
    </w:p>
    <w:p w14:paraId="4A7E8C64" w14:textId="77777777" w:rsidR="006347F9" w:rsidRPr="00645397" w:rsidRDefault="006347F9" w:rsidP="00A804DC">
      <w:pPr>
        <w:pStyle w:val="BodyText"/>
        <w:spacing w:after="0"/>
      </w:pPr>
    </w:p>
    <w:p w14:paraId="4CB9F086" w14:textId="669186C3" w:rsidR="0024375D" w:rsidRPr="00FD42CA" w:rsidRDefault="006347F9" w:rsidP="00FD76A4">
      <w:pPr>
        <w:pStyle w:val="BodyText"/>
        <w:numPr>
          <w:ilvl w:val="0"/>
          <w:numId w:val="11"/>
        </w:numPr>
        <w:spacing w:after="0"/>
      </w:pPr>
      <w:r>
        <w:rPr>
          <w:noProof/>
        </w:rPr>
        <w:lastRenderedPageBreak/>
        <mc:AlternateContent>
          <mc:Choice Requires="wps">
            <w:drawing>
              <wp:anchor distT="45720" distB="45720" distL="114300" distR="114300" simplePos="0" relativeHeight="251669504" behindDoc="0" locked="0" layoutInCell="1" allowOverlap="1" wp14:anchorId="5AB89134" wp14:editId="31FAE0E1">
                <wp:simplePos x="0" y="0"/>
                <wp:positionH relativeFrom="column">
                  <wp:posOffset>-1905</wp:posOffset>
                </wp:positionH>
                <wp:positionV relativeFrom="paragraph">
                  <wp:posOffset>330200</wp:posOffset>
                </wp:positionV>
                <wp:extent cx="6553200" cy="23241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24100"/>
                        </a:xfrm>
                        <a:prstGeom prst="rect">
                          <a:avLst/>
                        </a:prstGeom>
                        <a:solidFill>
                          <a:srgbClr val="FFFFFF"/>
                        </a:solidFill>
                        <a:ln w="9525">
                          <a:solidFill>
                            <a:srgbClr val="000000"/>
                          </a:solidFill>
                          <a:miter lim="800000"/>
                          <a:headEnd/>
                          <a:tailEnd/>
                        </a:ln>
                      </wps:spPr>
                      <wps:txbx>
                        <w:txbxContent>
                          <w:p w14:paraId="6D04DAA4" w14:textId="77777777" w:rsidR="00DF610D" w:rsidRDefault="00DF610D" w:rsidP="00DF6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89134" id="_x0000_s1027" type="#_x0000_t202" style="position:absolute;left:0;text-align:left;margin-left:-.15pt;margin-top:26pt;width:516pt;height:18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">
                <v:textbox>
                  <w:txbxContent>
                    <w:p w14:paraId="6D04DAA4" w14:textId="77777777" w:rsidR="00DF610D" w:rsidRDefault="00DF610D" w:rsidP="00DF610D"/>
                  </w:txbxContent>
                </v:textbox>
                <w10:wrap type="square"/>
              </v:shape>
            </w:pict>
          </mc:Fallback>
        </mc:AlternateContent>
      </w:r>
      <w:r w:rsidR="00155163" w:rsidRPr="00D94E6A">
        <w:rPr>
          <w:b/>
          <w:bCs/>
        </w:rPr>
        <w:t>ACCOMPLISHMENTS</w:t>
      </w:r>
      <w:r w:rsidR="00155163">
        <w:t xml:space="preserve"> </w:t>
      </w:r>
      <w:r w:rsidR="00155163" w:rsidRPr="00D94E6A">
        <w:rPr>
          <w:sz w:val="18"/>
          <w:szCs w:val="18"/>
        </w:rPr>
        <w:t>(Honors, awards, fellowships, grants, conference recognition/mentions</w:t>
      </w:r>
      <w:r w:rsidR="00155163">
        <w:rPr>
          <w:sz w:val="18"/>
          <w:szCs w:val="18"/>
        </w:rPr>
        <w:t>)</w:t>
      </w:r>
    </w:p>
    <w:p w14:paraId="2EA9D294" w14:textId="77777777" w:rsidR="00FD42CA" w:rsidRDefault="00FD42CA" w:rsidP="00FD42CA">
      <w:pPr>
        <w:pStyle w:val="ListParagraph"/>
      </w:pPr>
    </w:p>
    <w:p w14:paraId="77EBDDD3" w14:textId="44003309" w:rsidR="00FD42CA" w:rsidRDefault="00FD42CA" w:rsidP="00FD76A4">
      <w:pPr>
        <w:pStyle w:val="BodyText"/>
        <w:numPr>
          <w:ilvl w:val="0"/>
          <w:numId w:val="11"/>
        </w:numPr>
        <w:spacing w:after="0"/>
      </w:pPr>
      <w:r w:rsidRPr="00D94E6A">
        <w:rPr>
          <w:b/>
          <w:bCs/>
        </w:rPr>
        <w:t>PUBLICATIONS</w:t>
      </w:r>
      <w:r>
        <w:t xml:space="preserve"> (List co-authored, first-author information)</w:t>
      </w:r>
    </w:p>
    <w:p w14:paraId="78CDFB46" w14:textId="06E2D6AF" w:rsidR="002378D2" w:rsidRDefault="00FD42CA" w:rsidP="00E972FD">
      <w:pPr>
        <w:pStyle w:val="BodyText"/>
        <w:spacing w:after="0"/>
        <w:ind w:left="720"/>
      </w:pPr>
      <w:r>
        <w:rPr>
          <w:noProof/>
        </w:rPr>
        <mc:AlternateContent>
          <mc:Choice Requires="wps">
            <w:drawing>
              <wp:anchor distT="45720" distB="45720" distL="114300" distR="114300" simplePos="0" relativeHeight="251692032" behindDoc="0" locked="0" layoutInCell="1" allowOverlap="1" wp14:anchorId="4752AD86" wp14:editId="49D7BF20">
                <wp:simplePos x="0" y="0"/>
                <wp:positionH relativeFrom="column">
                  <wp:posOffset>0</wp:posOffset>
                </wp:positionH>
                <wp:positionV relativeFrom="paragraph">
                  <wp:posOffset>187960</wp:posOffset>
                </wp:positionV>
                <wp:extent cx="6553200" cy="23241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24100"/>
                        </a:xfrm>
                        <a:prstGeom prst="rect">
                          <a:avLst/>
                        </a:prstGeom>
                        <a:solidFill>
                          <a:srgbClr val="FFFFFF"/>
                        </a:solidFill>
                        <a:ln w="9525">
                          <a:solidFill>
                            <a:srgbClr val="000000"/>
                          </a:solidFill>
                          <a:miter lim="800000"/>
                          <a:headEnd/>
                          <a:tailEnd/>
                        </a:ln>
                      </wps:spPr>
                      <wps:txbx>
                        <w:txbxContent>
                          <w:p w14:paraId="5E4B3952" w14:textId="77777777" w:rsidR="00FD42CA" w:rsidRDefault="00FD42CA" w:rsidP="00FD4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2AD86" id="_x0000_s1028" type="#_x0000_t202" style="position:absolute;left:0;text-align:left;margin-left:0;margin-top:14.8pt;width:516pt;height:18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">
                <v:textbox>
                  <w:txbxContent>
                    <w:p w14:paraId="5E4B3952" w14:textId="77777777" w:rsidR="00FD42CA" w:rsidRDefault="00FD42CA" w:rsidP="00FD42CA"/>
                  </w:txbxContent>
                </v:textbox>
                <w10:wrap type="square"/>
              </v:shape>
            </w:pict>
          </mc:Fallback>
        </mc:AlternateContent>
      </w:r>
    </w:p>
    <w:p w14:paraId="477E2C53" w14:textId="56AA5BFF" w:rsidR="006347F9" w:rsidRDefault="006347F9" w:rsidP="00E972FD">
      <w:pPr>
        <w:pStyle w:val="BodyText"/>
        <w:spacing w:after="0"/>
        <w:ind w:left="720"/>
      </w:pPr>
    </w:p>
    <w:p w14:paraId="5AC34D1C" w14:textId="53947B81" w:rsidR="002378D2" w:rsidRPr="00FD42CA" w:rsidRDefault="00FD42CA" w:rsidP="00FD76A4">
      <w:pPr>
        <w:pStyle w:val="BodyText"/>
        <w:numPr>
          <w:ilvl w:val="0"/>
          <w:numId w:val="11"/>
        </w:numPr>
        <w:spacing w:after="0"/>
        <w:rPr>
          <w:b/>
          <w:bCs/>
        </w:rPr>
      </w:pPr>
      <w:r>
        <w:rPr>
          <w:noProof/>
        </w:rPr>
        <mc:AlternateContent>
          <mc:Choice Requires="wps">
            <w:drawing>
              <wp:anchor distT="45720" distB="45720" distL="114300" distR="114300" simplePos="0" relativeHeight="251694080" behindDoc="0" locked="0" layoutInCell="1" allowOverlap="1" wp14:anchorId="0252D337" wp14:editId="3E7DA62B">
                <wp:simplePos x="0" y="0"/>
                <wp:positionH relativeFrom="column">
                  <wp:posOffset>0</wp:posOffset>
                </wp:positionH>
                <wp:positionV relativeFrom="paragraph">
                  <wp:posOffset>197485</wp:posOffset>
                </wp:positionV>
                <wp:extent cx="6553200" cy="23241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24100"/>
                        </a:xfrm>
                        <a:prstGeom prst="rect">
                          <a:avLst/>
                        </a:prstGeom>
                        <a:solidFill>
                          <a:srgbClr val="FFFFFF"/>
                        </a:solidFill>
                        <a:ln w="9525">
                          <a:solidFill>
                            <a:srgbClr val="000000"/>
                          </a:solidFill>
                          <a:miter lim="800000"/>
                          <a:headEnd/>
                          <a:tailEnd/>
                        </a:ln>
                      </wps:spPr>
                      <wps:txbx>
                        <w:txbxContent>
                          <w:p w14:paraId="7F895BD2" w14:textId="77777777" w:rsidR="00FD42CA" w:rsidRDefault="00FD42CA" w:rsidP="00FD4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2D337" id="_x0000_s1029" type="#_x0000_t202" style="position:absolute;left:0;text-align:left;margin-left:0;margin-top:15.55pt;width:516pt;height:18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">
                <v:textbox>
                  <w:txbxContent>
                    <w:p w14:paraId="7F895BD2" w14:textId="77777777" w:rsidR="00FD42CA" w:rsidRDefault="00FD42CA" w:rsidP="00FD42CA"/>
                  </w:txbxContent>
                </v:textbox>
                <w10:wrap type="square"/>
              </v:shape>
            </w:pict>
          </mc:Fallback>
        </mc:AlternateContent>
      </w:r>
      <w:r w:rsidR="002378D2" w:rsidRPr="00FD42CA">
        <w:rPr>
          <w:b/>
          <w:bCs/>
        </w:rPr>
        <w:t>TA/TEACHING/MENTORING EXPERIENCE</w:t>
      </w:r>
    </w:p>
    <w:p w14:paraId="47E86DD7" w14:textId="77777777" w:rsidR="00FD42CA" w:rsidRDefault="00FD42CA" w:rsidP="00645397">
      <w:pPr>
        <w:pStyle w:val="BodyText"/>
        <w:rPr>
          <w:b/>
          <w:u w:val="single"/>
        </w:rPr>
      </w:pPr>
    </w:p>
    <w:p w14:paraId="5CCC348A" w14:textId="59FC481C" w:rsidR="00645397" w:rsidRDefault="008314B8" w:rsidP="000E4F6A">
      <w:pPr>
        <w:pStyle w:val="BodyText"/>
        <w:spacing w:after="0"/>
        <w:rPr>
          <w:b/>
          <w:u w:val="single"/>
        </w:rPr>
      </w:pPr>
      <w:r>
        <w:rPr>
          <w:b/>
          <w:u w:val="single"/>
        </w:rPr>
        <w:lastRenderedPageBreak/>
        <w:t>PROFESSIONAL DEVELOPMENT</w:t>
      </w:r>
      <w:r w:rsidR="00645397" w:rsidRPr="00645397">
        <w:rPr>
          <w:b/>
          <w:u w:val="single"/>
        </w:rPr>
        <w:t>:</w:t>
      </w:r>
    </w:p>
    <w:p w14:paraId="3E674BD7" w14:textId="05E5D0BB" w:rsidR="000E4F6A" w:rsidRDefault="000E4F6A" w:rsidP="000E4F6A">
      <w:pPr>
        <w:pStyle w:val="BodyText"/>
        <w:spacing w:after="0"/>
      </w:pPr>
      <w:r>
        <w:t>(To be completed by the major professor and discussed with the student)</w:t>
      </w:r>
    </w:p>
    <w:p w14:paraId="5C85437D" w14:textId="77777777" w:rsidR="000E4F6A" w:rsidRPr="00645397" w:rsidRDefault="000E4F6A" w:rsidP="000E4F6A">
      <w:pPr>
        <w:pStyle w:val="BodyText"/>
        <w:spacing w:after="0"/>
        <w:rPr>
          <w:b/>
          <w:u w:val="single"/>
        </w:rPr>
      </w:pPr>
    </w:p>
    <w:p w14:paraId="21086FCC" w14:textId="6C055135" w:rsidR="00645397" w:rsidRDefault="00FD42CA" w:rsidP="00645397">
      <w:pPr>
        <w:pStyle w:val="ListParagraph"/>
        <w:numPr>
          <w:ilvl w:val="0"/>
          <w:numId w:val="14"/>
        </w:numPr>
      </w:pPr>
      <w:r>
        <w:rPr>
          <w:noProof/>
        </w:rPr>
        <mc:AlternateContent>
          <mc:Choice Requires="wps">
            <w:drawing>
              <wp:anchor distT="45720" distB="45720" distL="114300" distR="114300" simplePos="0" relativeHeight="251696128" behindDoc="0" locked="0" layoutInCell="1" allowOverlap="1" wp14:anchorId="23095850" wp14:editId="388DCADB">
                <wp:simplePos x="0" y="0"/>
                <wp:positionH relativeFrom="column">
                  <wp:posOffset>0</wp:posOffset>
                </wp:positionH>
                <wp:positionV relativeFrom="paragraph">
                  <wp:posOffset>330835</wp:posOffset>
                </wp:positionV>
                <wp:extent cx="6553200" cy="2324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24100"/>
                        </a:xfrm>
                        <a:prstGeom prst="rect">
                          <a:avLst/>
                        </a:prstGeom>
                        <a:solidFill>
                          <a:srgbClr val="FFFFFF"/>
                        </a:solidFill>
                        <a:ln w="9525">
                          <a:solidFill>
                            <a:srgbClr val="000000"/>
                          </a:solidFill>
                          <a:miter lim="800000"/>
                          <a:headEnd/>
                          <a:tailEnd/>
                        </a:ln>
                      </wps:spPr>
                      <wps:txbx>
                        <w:txbxContent>
                          <w:p w14:paraId="69C2AA1F" w14:textId="77777777" w:rsidR="00FD42CA" w:rsidRDefault="00FD42CA" w:rsidP="00FD4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95850" id="_x0000_s1030" type="#_x0000_t202" style="position:absolute;left:0;text-align:left;margin-left:0;margin-top:26.05pt;width:516pt;height:18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">
                <v:textbox>
                  <w:txbxContent>
                    <w:p w14:paraId="69C2AA1F" w14:textId="77777777" w:rsidR="00FD42CA" w:rsidRDefault="00FD42CA" w:rsidP="00FD42CA"/>
                  </w:txbxContent>
                </v:textbox>
                <w10:wrap type="square"/>
              </v:shape>
            </w:pict>
          </mc:Fallback>
        </mc:AlternateContent>
      </w:r>
      <w:r w:rsidR="00645397">
        <w:t>Has the student presented at a national or international research conference? If so, please list them.</w:t>
      </w:r>
    </w:p>
    <w:p w14:paraId="5BB59A88" w14:textId="7C27CA18" w:rsidR="00645397" w:rsidRDefault="00645397" w:rsidP="00645397"/>
    <w:p w14:paraId="2A101AC1" w14:textId="7858E3B4" w:rsidR="00645397" w:rsidRDefault="00645397" w:rsidP="00645397"/>
    <w:p w14:paraId="46DF2B70" w14:textId="5F0607E9" w:rsidR="00645397" w:rsidRDefault="00FD42CA" w:rsidP="00645397">
      <w:pPr>
        <w:pStyle w:val="ListParagraph"/>
        <w:numPr>
          <w:ilvl w:val="0"/>
          <w:numId w:val="14"/>
        </w:numPr>
      </w:pPr>
      <w:r>
        <w:rPr>
          <w:noProof/>
        </w:rPr>
        <mc:AlternateContent>
          <mc:Choice Requires="wps">
            <w:drawing>
              <wp:anchor distT="45720" distB="45720" distL="114300" distR="114300" simplePos="0" relativeHeight="251698176" behindDoc="0" locked="0" layoutInCell="1" allowOverlap="1" wp14:anchorId="056A6478" wp14:editId="5D9CF582">
                <wp:simplePos x="0" y="0"/>
                <wp:positionH relativeFrom="column">
                  <wp:posOffset>0</wp:posOffset>
                </wp:positionH>
                <wp:positionV relativeFrom="paragraph">
                  <wp:posOffset>226060</wp:posOffset>
                </wp:positionV>
                <wp:extent cx="6553200" cy="23241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24100"/>
                        </a:xfrm>
                        <a:prstGeom prst="rect">
                          <a:avLst/>
                        </a:prstGeom>
                        <a:solidFill>
                          <a:srgbClr val="FFFFFF"/>
                        </a:solidFill>
                        <a:ln w="9525">
                          <a:solidFill>
                            <a:srgbClr val="000000"/>
                          </a:solidFill>
                          <a:miter lim="800000"/>
                          <a:headEnd/>
                          <a:tailEnd/>
                        </a:ln>
                      </wps:spPr>
                      <wps:txbx>
                        <w:txbxContent>
                          <w:p w14:paraId="6CCBBC5C" w14:textId="77777777" w:rsidR="00FD42CA" w:rsidRDefault="00FD42CA" w:rsidP="00FD4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A6478" id="_x0000_s1031" type="#_x0000_t202" style="position:absolute;left:0;text-align:left;margin-left:0;margin-top:17.8pt;width:516pt;height:18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">
                <v:textbox>
                  <w:txbxContent>
                    <w:p w14:paraId="6CCBBC5C" w14:textId="77777777" w:rsidR="00FD42CA" w:rsidRDefault="00FD42CA" w:rsidP="00FD42CA"/>
                  </w:txbxContent>
                </v:textbox>
                <w10:wrap type="square"/>
              </v:shape>
            </w:pict>
          </mc:Fallback>
        </mc:AlternateContent>
      </w:r>
      <w:r w:rsidR="00645397">
        <w:t>Has the student submitted an extramural fellowship or research grant application? If so, please list them.</w:t>
      </w:r>
    </w:p>
    <w:p w14:paraId="7A9252E8" w14:textId="6A7782F7" w:rsidR="00645397" w:rsidRDefault="00645397" w:rsidP="00645397">
      <w:pPr>
        <w:pStyle w:val="ListParagraph"/>
      </w:pPr>
    </w:p>
    <w:p w14:paraId="32E905B0" w14:textId="344E1593" w:rsidR="00645397" w:rsidRDefault="006347F9" w:rsidP="00645397">
      <w:pPr>
        <w:pStyle w:val="ListParagraph"/>
        <w:numPr>
          <w:ilvl w:val="0"/>
          <w:numId w:val="14"/>
        </w:numPr>
      </w:pPr>
      <w:r>
        <w:rPr>
          <w:noProof/>
        </w:rPr>
        <mc:AlternateContent>
          <mc:Choice Requires="wps">
            <w:drawing>
              <wp:anchor distT="45720" distB="45720" distL="114300" distR="114300" simplePos="0" relativeHeight="251681792" behindDoc="0" locked="0" layoutInCell="1" allowOverlap="1" wp14:anchorId="73606305" wp14:editId="01E2EB91">
                <wp:simplePos x="0" y="0"/>
                <wp:positionH relativeFrom="column">
                  <wp:posOffset>-1905</wp:posOffset>
                </wp:positionH>
                <wp:positionV relativeFrom="paragraph">
                  <wp:posOffset>450215</wp:posOffset>
                </wp:positionV>
                <wp:extent cx="6553200" cy="17335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733550"/>
                        </a:xfrm>
                        <a:prstGeom prst="rect">
                          <a:avLst/>
                        </a:prstGeom>
                        <a:solidFill>
                          <a:srgbClr val="FFFFFF"/>
                        </a:solidFill>
                        <a:ln w="9525">
                          <a:solidFill>
                            <a:srgbClr val="000000"/>
                          </a:solidFill>
                          <a:miter lim="800000"/>
                          <a:headEnd/>
                          <a:tailEnd/>
                        </a:ln>
                      </wps:spPr>
                      <wps:txbx>
                        <w:txbxContent>
                          <w:p w14:paraId="785FEF40" w14:textId="77777777" w:rsidR="00DF610D" w:rsidRDefault="00DF610D" w:rsidP="00DF6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06305" id="_x0000_s1032" type="#_x0000_t202" style="position:absolute;left:0;text-align:left;margin-left:-.15pt;margin-top:35.45pt;width:516pt;height:13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">
                <v:textbox>
                  <w:txbxContent>
                    <w:p w14:paraId="785FEF40" w14:textId="77777777" w:rsidR="00DF610D" w:rsidRDefault="00DF610D" w:rsidP="00DF610D"/>
                  </w:txbxContent>
                </v:textbox>
                <w10:wrap type="square"/>
              </v:shape>
            </w:pict>
          </mc:Fallback>
        </mc:AlternateContent>
      </w:r>
      <w:r w:rsidR="00645397">
        <w:t>Have an</w:t>
      </w:r>
      <w:r w:rsidR="00705A51">
        <w:t>y of their undergraduate mentee</w:t>
      </w:r>
      <w:r w:rsidR="00645397">
        <w:t>s co-authored on their publications and/or conference presentations?</w:t>
      </w:r>
    </w:p>
    <w:p w14:paraId="3D15BF18" w14:textId="68E91710" w:rsidR="000E4F6A" w:rsidRDefault="000E4F6A">
      <w:pPr>
        <w:rPr>
          <w:b/>
          <w:bCs/>
        </w:rPr>
      </w:pPr>
    </w:p>
    <w:p w14:paraId="17F8FF1E" w14:textId="77777777" w:rsidR="006C736A" w:rsidRDefault="006C736A" w:rsidP="00E80F71">
      <w:pPr>
        <w:rPr>
          <w:b/>
          <w:bCs/>
        </w:rPr>
      </w:pPr>
    </w:p>
    <w:p w14:paraId="64A30643" w14:textId="44EECB45" w:rsidR="00E80F71" w:rsidRPr="00E972FD" w:rsidRDefault="00E80F71" w:rsidP="00E80F71">
      <w:pPr>
        <w:rPr>
          <w:b/>
          <w:bCs/>
        </w:rPr>
      </w:pPr>
      <w:r w:rsidRPr="00E972FD">
        <w:rPr>
          <w:b/>
          <w:bCs/>
        </w:rPr>
        <w:lastRenderedPageBreak/>
        <w:t>MAJOR PROFESSOR EVALUATION:</w:t>
      </w:r>
    </w:p>
    <w:p w14:paraId="03A97275" w14:textId="02F7D138" w:rsidR="00645397" w:rsidRPr="00645397" w:rsidRDefault="00E80F71" w:rsidP="00E972FD">
      <w:r>
        <w:t>(To be completed by the major professor and discussed with the student)</w:t>
      </w:r>
    </w:p>
    <w:p w14:paraId="1698A3BC" w14:textId="155B5F8C" w:rsidR="003D3BBB" w:rsidRDefault="006347F9" w:rsidP="00A804DC">
      <w:pPr>
        <w:pStyle w:val="BodyText"/>
        <w:spacing w:after="0"/>
      </w:pPr>
      <w:r>
        <w:rPr>
          <w:noProof/>
        </w:rPr>
        <mc:AlternateContent>
          <mc:Choice Requires="wps">
            <w:drawing>
              <wp:anchor distT="45720" distB="45720" distL="114300" distR="114300" simplePos="0" relativeHeight="251683840" behindDoc="0" locked="0" layoutInCell="1" allowOverlap="1" wp14:anchorId="29F0E295" wp14:editId="4D5C63C1">
                <wp:simplePos x="0" y="0"/>
                <wp:positionH relativeFrom="column">
                  <wp:posOffset>-1905</wp:posOffset>
                </wp:positionH>
                <wp:positionV relativeFrom="paragraph">
                  <wp:posOffset>189865</wp:posOffset>
                </wp:positionV>
                <wp:extent cx="6553200" cy="35909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590925"/>
                        </a:xfrm>
                        <a:prstGeom prst="rect">
                          <a:avLst/>
                        </a:prstGeom>
                        <a:solidFill>
                          <a:srgbClr val="FFFFFF"/>
                        </a:solidFill>
                        <a:ln w="9525">
                          <a:solidFill>
                            <a:srgbClr val="000000"/>
                          </a:solidFill>
                          <a:miter lim="800000"/>
                          <a:headEnd/>
                          <a:tailEnd/>
                        </a:ln>
                      </wps:spPr>
                      <wps:txbx>
                        <w:txbxContent>
                          <w:p w14:paraId="44B05C70" w14:textId="77777777" w:rsidR="0060487C" w:rsidRDefault="0060487C" w:rsidP="006048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0E295" id="_x0000_s1033" type="#_x0000_t202" style="position:absolute;margin-left:-.15pt;margin-top:14.95pt;width:516pt;height:28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04JQIAAE0EAAAOAAAAZHJzL2Uyb0RvYy54bWysVNtu2zAMfR+wfxD0vthxk6w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">
                <v:textbox>
                  <w:txbxContent>
                    <w:p w14:paraId="44B05C70" w14:textId="77777777" w:rsidR="0060487C" w:rsidRDefault="0060487C" w:rsidP="0060487C"/>
                  </w:txbxContent>
                </v:textbox>
                <w10:wrap type="square"/>
              </v:shape>
            </w:pict>
          </mc:Fallback>
        </mc:AlternateContent>
      </w:r>
    </w:p>
    <w:p w14:paraId="261E0FC6" w14:textId="6A4FF698" w:rsidR="0060487C" w:rsidRDefault="0060487C" w:rsidP="00A804DC">
      <w:pPr>
        <w:pStyle w:val="BodyText"/>
        <w:spacing w:after="0"/>
      </w:pPr>
    </w:p>
    <w:p w14:paraId="18B412FE" w14:textId="77777777" w:rsidR="0060487C" w:rsidRDefault="0060487C" w:rsidP="00A804DC">
      <w:pPr>
        <w:pStyle w:val="BodyText"/>
        <w:spacing w:after="0"/>
      </w:pPr>
    </w:p>
    <w:p w14:paraId="78CE23BB" w14:textId="77777777" w:rsidR="005B084C" w:rsidRDefault="005B084C" w:rsidP="00A804DC">
      <w:pPr>
        <w:pStyle w:val="BodyText"/>
        <w:spacing w:after="0"/>
      </w:pPr>
      <w:r>
        <w:t>Guidance/Dissertation/Thesis Committee</w:t>
      </w:r>
    </w:p>
    <w:tbl>
      <w:tblPr>
        <w:tblStyle w:val="TableGrid"/>
        <w:tblW w:w="10345" w:type="dxa"/>
        <w:tblLook w:val="04A0" w:firstRow="1" w:lastRow="0" w:firstColumn="1" w:lastColumn="0" w:noHBand="0" w:noVBand="1"/>
      </w:tblPr>
      <w:tblGrid>
        <w:gridCol w:w="3955"/>
        <w:gridCol w:w="4253"/>
        <w:gridCol w:w="2137"/>
      </w:tblGrid>
      <w:tr w:rsidR="00A804DC" w14:paraId="60768512" w14:textId="77777777" w:rsidTr="005710B7">
        <w:tc>
          <w:tcPr>
            <w:tcW w:w="3955" w:type="dxa"/>
          </w:tcPr>
          <w:p w14:paraId="173DC53B" w14:textId="77777777" w:rsidR="00A804DC" w:rsidRDefault="00A804DC" w:rsidP="00A804DC">
            <w:pPr>
              <w:pStyle w:val="BodyText"/>
              <w:spacing w:after="0"/>
            </w:pPr>
            <w:r>
              <w:t>Name</w:t>
            </w:r>
          </w:p>
        </w:tc>
        <w:tc>
          <w:tcPr>
            <w:tcW w:w="4253" w:type="dxa"/>
          </w:tcPr>
          <w:p w14:paraId="37C42B7F" w14:textId="77777777" w:rsidR="00A804DC" w:rsidRDefault="00A804DC" w:rsidP="00A804DC">
            <w:pPr>
              <w:pStyle w:val="BodyText"/>
              <w:spacing w:after="0"/>
            </w:pPr>
            <w:r>
              <w:t>Signature</w:t>
            </w:r>
          </w:p>
        </w:tc>
        <w:tc>
          <w:tcPr>
            <w:tcW w:w="2137" w:type="dxa"/>
          </w:tcPr>
          <w:p w14:paraId="7BC5706A" w14:textId="77777777" w:rsidR="00A804DC" w:rsidRDefault="00A804DC" w:rsidP="00A804DC">
            <w:pPr>
              <w:pStyle w:val="BodyText"/>
              <w:spacing w:after="0"/>
            </w:pPr>
            <w:r>
              <w:t>Date</w:t>
            </w:r>
          </w:p>
        </w:tc>
      </w:tr>
      <w:tr w:rsidR="00A804DC" w14:paraId="24DC8255" w14:textId="77777777" w:rsidTr="005710B7">
        <w:trPr>
          <w:trHeight w:val="593"/>
        </w:trPr>
        <w:sdt>
          <w:sdtPr>
            <w:id w:val="-259521373"/>
          </w:sdtPr>
          <w:sdtEndPr/>
          <w:sdtContent>
            <w:sdt>
              <w:sdtPr>
                <w:id w:val="230441135"/>
                <w:showingPlcHdr/>
              </w:sdtPr>
              <w:sdtEndPr/>
              <w:sdtContent>
                <w:tc>
                  <w:tcPr>
                    <w:tcW w:w="3955" w:type="dxa"/>
                  </w:tcPr>
                  <w:p w14:paraId="3DDBF967" w14:textId="77777777" w:rsidR="00A804DC" w:rsidRDefault="00FD239E" w:rsidP="0025094E">
                    <w:pPr>
                      <w:pStyle w:val="BodyText"/>
                      <w:spacing w:after="0"/>
                    </w:pPr>
                    <w:r w:rsidRPr="00C06063">
                      <w:rPr>
                        <w:rStyle w:val="PlaceholderText"/>
                      </w:rPr>
                      <w:t>Click here to enter text.</w:t>
                    </w:r>
                  </w:p>
                </w:tc>
              </w:sdtContent>
            </w:sdt>
          </w:sdtContent>
        </w:sdt>
        <w:tc>
          <w:tcPr>
            <w:tcW w:w="4253" w:type="dxa"/>
          </w:tcPr>
          <w:p w14:paraId="3AFBB38B" w14:textId="77777777" w:rsidR="00A804DC" w:rsidRDefault="00A804DC" w:rsidP="00A804DC">
            <w:pPr>
              <w:pStyle w:val="BodyText"/>
              <w:spacing w:after="0"/>
            </w:pPr>
          </w:p>
        </w:tc>
        <w:sdt>
          <w:sdtPr>
            <w:rPr>
              <w:color w:val="808080"/>
            </w:rPr>
            <w:id w:val="272603239"/>
            <w:date>
              <w:dateFormat w:val="M/d/yyyy"/>
              <w:lid w:val="en-US"/>
              <w:storeMappedDataAs w:val="dateTime"/>
              <w:calendar w:val="gregorian"/>
            </w:date>
          </w:sdtPr>
          <w:sdtEndPr/>
          <w:sdtContent>
            <w:tc>
              <w:tcPr>
                <w:tcW w:w="2137" w:type="dxa"/>
              </w:tcPr>
              <w:p w14:paraId="6523AE24" w14:textId="77777777" w:rsidR="00A804DC" w:rsidRDefault="00FD239E" w:rsidP="00A804DC">
                <w:pPr>
                  <w:pStyle w:val="BodyText"/>
                  <w:spacing w:after="0"/>
                </w:pPr>
                <w:r w:rsidRPr="00FD239E">
                  <w:rPr>
                    <w:color w:val="808080"/>
                  </w:rPr>
                  <w:t>Click here to enter a date.</w:t>
                </w:r>
              </w:p>
            </w:tc>
          </w:sdtContent>
        </w:sdt>
      </w:tr>
      <w:tr w:rsidR="00A804DC" w14:paraId="28B0E6AE" w14:textId="77777777" w:rsidTr="005710B7">
        <w:trPr>
          <w:trHeight w:val="620"/>
        </w:trPr>
        <w:sdt>
          <w:sdtPr>
            <w:id w:val="525376795"/>
          </w:sdtPr>
          <w:sdtEndPr/>
          <w:sdtContent>
            <w:sdt>
              <w:sdtPr>
                <w:id w:val="-427116792"/>
                <w:showingPlcHdr/>
              </w:sdtPr>
              <w:sdtEndPr/>
              <w:sdtContent>
                <w:tc>
                  <w:tcPr>
                    <w:tcW w:w="3955" w:type="dxa"/>
                  </w:tcPr>
                  <w:p w14:paraId="3A80B5E5" w14:textId="77777777" w:rsidR="00A804DC" w:rsidRDefault="00FD239E" w:rsidP="0025094E">
                    <w:pPr>
                      <w:pStyle w:val="BodyText"/>
                      <w:spacing w:after="0"/>
                    </w:pPr>
                    <w:r w:rsidRPr="00C06063">
                      <w:rPr>
                        <w:rStyle w:val="PlaceholderText"/>
                      </w:rPr>
                      <w:t>Click here to enter text.</w:t>
                    </w:r>
                  </w:p>
                </w:tc>
              </w:sdtContent>
            </w:sdt>
          </w:sdtContent>
        </w:sdt>
        <w:tc>
          <w:tcPr>
            <w:tcW w:w="4253" w:type="dxa"/>
          </w:tcPr>
          <w:p w14:paraId="76CEE2D0" w14:textId="77777777" w:rsidR="00A804DC" w:rsidRDefault="00A804DC" w:rsidP="00A804DC">
            <w:pPr>
              <w:pStyle w:val="BodyText"/>
              <w:spacing w:after="0"/>
            </w:pPr>
          </w:p>
        </w:tc>
        <w:sdt>
          <w:sdtPr>
            <w:rPr>
              <w:color w:val="808080"/>
            </w:rPr>
            <w:id w:val="-106053624"/>
            <w:date>
              <w:dateFormat w:val="M/d/yyyy"/>
              <w:lid w:val="en-US"/>
              <w:storeMappedDataAs w:val="dateTime"/>
              <w:calendar w:val="gregorian"/>
            </w:date>
          </w:sdtPr>
          <w:sdtEndPr/>
          <w:sdtContent>
            <w:tc>
              <w:tcPr>
                <w:tcW w:w="2137" w:type="dxa"/>
              </w:tcPr>
              <w:p w14:paraId="79E0307B" w14:textId="77777777" w:rsidR="00A804DC" w:rsidRDefault="00FD239E" w:rsidP="00E11505">
                <w:pPr>
                  <w:pStyle w:val="BodyText"/>
                  <w:spacing w:after="0"/>
                </w:pPr>
                <w:r w:rsidRPr="00FD239E">
                  <w:rPr>
                    <w:color w:val="808080"/>
                  </w:rPr>
                  <w:t>Click here to enter a date.</w:t>
                </w:r>
              </w:p>
            </w:tc>
          </w:sdtContent>
        </w:sdt>
      </w:tr>
      <w:tr w:rsidR="00A804DC" w14:paraId="4CEB699A" w14:textId="77777777" w:rsidTr="005710B7">
        <w:trPr>
          <w:trHeight w:val="530"/>
        </w:trPr>
        <w:sdt>
          <w:sdtPr>
            <w:id w:val="1811056610"/>
          </w:sdtPr>
          <w:sdtEndPr/>
          <w:sdtContent>
            <w:sdt>
              <w:sdtPr>
                <w:id w:val="-2023776706"/>
                <w:showingPlcHdr/>
              </w:sdtPr>
              <w:sdtEndPr/>
              <w:sdtContent>
                <w:tc>
                  <w:tcPr>
                    <w:tcW w:w="3955" w:type="dxa"/>
                  </w:tcPr>
                  <w:p w14:paraId="258E6EC3" w14:textId="77777777" w:rsidR="00A804DC" w:rsidRDefault="00FD239E" w:rsidP="0025094E">
                    <w:pPr>
                      <w:pStyle w:val="BodyText"/>
                      <w:spacing w:after="0"/>
                    </w:pPr>
                    <w:r w:rsidRPr="00C06063">
                      <w:rPr>
                        <w:rStyle w:val="PlaceholderText"/>
                      </w:rPr>
                      <w:t>Click here to enter text.</w:t>
                    </w:r>
                  </w:p>
                </w:tc>
              </w:sdtContent>
            </w:sdt>
          </w:sdtContent>
        </w:sdt>
        <w:tc>
          <w:tcPr>
            <w:tcW w:w="4253" w:type="dxa"/>
          </w:tcPr>
          <w:p w14:paraId="643C089A" w14:textId="77777777" w:rsidR="00A804DC" w:rsidRDefault="00A804DC" w:rsidP="00A804DC">
            <w:pPr>
              <w:pStyle w:val="BodyText"/>
              <w:spacing w:after="0"/>
            </w:pPr>
          </w:p>
        </w:tc>
        <w:sdt>
          <w:sdtPr>
            <w:id w:val="1298183310"/>
            <w:showingPlcHdr/>
            <w:date>
              <w:dateFormat w:val="M/d/yyyy"/>
              <w:lid w:val="en-US"/>
              <w:storeMappedDataAs w:val="dateTime"/>
              <w:calendar w:val="gregorian"/>
            </w:date>
          </w:sdtPr>
          <w:sdtEndPr/>
          <w:sdtContent>
            <w:tc>
              <w:tcPr>
                <w:tcW w:w="2137" w:type="dxa"/>
              </w:tcPr>
              <w:p w14:paraId="6E22ED02" w14:textId="77777777" w:rsidR="00A804DC" w:rsidRDefault="00A804DC" w:rsidP="00A804DC">
                <w:pPr>
                  <w:pStyle w:val="BodyText"/>
                  <w:spacing w:after="0"/>
                </w:pPr>
                <w:r w:rsidRPr="00C06063">
                  <w:rPr>
                    <w:rStyle w:val="PlaceholderText"/>
                  </w:rPr>
                  <w:t>Click here to enter a date.</w:t>
                </w:r>
              </w:p>
            </w:tc>
          </w:sdtContent>
        </w:sdt>
      </w:tr>
      <w:tr w:rsidR="00A804DC" w14:paraId="6C1440D3" w14:textId="77777777" w:rsidTr="005710B7">
        <w:trPr>
          <w:trHeight w:val="620"/>
        </w:trPr>
        <w:sdt>
          <w:sdtPr>
            <w:id w:val="925542578"/>
            <w:showingPlcHdr/>
          </w:sdtPr>
          <w:sdtEndPr/>
          <w:sdtContent>
            <w:tc>
              <w:tcPr>
                <w:tcW w:w="3955" w:type="dxa"/>
              </w:tcPr>
              <w:p w14:paraId="7E3F06CB" w14:textId="51A5F080" w:rsidR="00A804DC" w:rsidRDefault="0077627E" w:rsidP="00A804DC">
                <w:pPr>
                  <w:pStyle w:val="BodyText"/>
                  <w:spacing w:after="0"/>
                </w:pPr>
                <w:r w:rsidRPr="00C06063">
                  <w:rPr>
                    <w:rStyle w:val="PlaceholderText"/>
                  </w:rPr>
                  <w:t>Click here to enter text.</w:t>
                </w:r>
              </w:p>
            </w:tc>
          </w:sdtContent>
        </w:sdt>
        <w:tc>
          <w:tcPr>
            <w:tcW w:w="4253" w:type="dxa"/>
          </w:tcPr>
          <w:p w14:paraId="52F48F62" w14:textId="77777777" w:rsidR="00A804DC" w:rsidRDefault="00A804DC" w:rsidP="00A804DC">
            <w:pPr>
              <w:pStyle w:val="BodyText"/>
              <w:spacing w:after="0"/>
            </w:pPr>
          </w:p>
        </w:tc>
        <w:sdt>
          <w:sdtPr>
            <w:id w:val="555595334"/>
            <w:showingPlcHdr/>
            <w:date>
              <w:dateFormat w:val="M/d/yyyy"/>
              <w:lid w:val="en-US"/>
              <w:storeMappedDataAs w:val="dateTime"/>
              <w:calendar w:val="gregorian"/>
            </w:date>
          </w:sdtPr>
          <w:sdtEndPr/>
          <w:sdtContent>
            <w:tc>
              <w:tcPr>
                <w:tcW w:w="2137" w:type="dxa"/>
              </w:tcPr>
              <w:p w14:paraId="0B2D8356" w14:textId="67F4B2D4" w:rsidR="00A804DC" w:rsidRDefault="00F6295C" w:rsidP="00A804DC">
                <w:pPr>
                  <w:pStyle w:val="BodyText"/>
                  <w:spacing w:after="0"/>
                </w:pPr>
                <w:r w:rsidRPr="00C06063">
                  <w:rPr>
                    <w:rStyle w:val="PlaceholderText"/>
                  </w:rPr>
                  <w:t>Click here to enter a date.</w:t>
                </w:r>
              </w:p>
            </w:tc>
          </w:sdtContent>
        </w:sdt>
      </w:tr>
    </w:tbl>
    <w:p w14:paraId="6007BC89" w14:textId="113475F1" w:rsidR="00A804DC" w:rsidRDefault="00A804DC" w:rsidP="00A804DC">
      <w:pPr>
        <w:pStyle w:val="BodyText"/>
        <w:spacing w:after="0"/>
      </w:pPr>
    </w:p>
    <w:p w14:paraId="249D6B94" w14:textId="77777777" w:rsidR="006347F9" w:rsidRDefault="006347F9" w:rsidP="00A804DC">
      <w:pPr>
        <w:pStyle w:val="BodyText"/>
        <w:spacing w:after="0"/>
      </w:pPr>
    </w:p>
    <w:p w14:paraId="23D8C48A" w14:textId="77777777" w:rsidR="001E16AA" w:rsidRDefault="00A804DC" w:rsidP="00A804DC">
      <w:pPr>
        <w:pStyle w:val="BodyText"/>
        <w:spacing w:after="0"/>
      </w:pPr>
      <w:r>
        <w:t xml:space="preserve">Graduate </w:t>
      </w:r>
      <w:r w:rsidR="005B084C">
        <w:t>Student</w:t>
      </w:r>
    </w:p>
    <w:tbl>
      <w:tblPr>
        <w:tblStyle w:val="TableGrid"/>
        <w:tblW w:w="10345" w:type="dxa"/>
        <w:tblLook w:val="04A0" w:firstRow="1" w:lastRow="0" w:firstColumn="1" w:lastColumn="0" w:noHBand="0" w:noVBand="1"/>
      </w:tblPr>
      <w:tblGrid>
        <w:gridCol w:w="3955"/>
        <w:gridCol w:w="4253"/>
        <w:gridCol w:w="2137"/>
      </w:tblGrid>
      <w:tr w:rsidR="005B084C" w14:paraId="1FD53DF9" w14:textId="77777777" w:rsidTr="005710B7">
        <w:trPr>
          <w:trHeight w:val="350"/>
        </w:trPr>
        <w:tc>
          <w:tcPr>
            <w:tcW w:w="3955" w:type="dxa"/>
          </w:tcPr>
          <w:p w14:paraId="4DF8A3C5" w14:textId="77777777" w:rsidR="005B084C" w:rsidRDefault="005B084C" w:rsidP="00A804DC">
            <w:pPr>
              <w:pStyle w:val="BodyText"/>
              <w:spacing w:after="0"/>
            </w:pPr>
            <w:r>
              <w:t>Name</w:t>
            </w:r>
          </w:p>
        </w:tc>
        <w:tc>
          <w:tcPr>
            <w:tcW w:w="4253" w:type="dxa"/>
          </w:tcPr>
          <w:p w14:paraId="56AF9AE6" w14:textId="77777777" w:rsidR="005B084C" w:rsidRDefault="005B084C" w:rsidP="00A804DC">
            <w:pPr>
              <w:pStyle w:val="BodyText"/>
              <w:spacing w:after="0"/>
            </w:pPr>
            <w:r>
              <w:t>Signature</w:t>
            </w:r>
          </w:p>
        </w:tc>
        <w:tc>
          <w:tcPr>
            <w:tcW w:w="2137" w:type="dxa"/>
          </w:tcPr>
          <w:p w14:paraId="29D65DB2" w14:textId="77777777" w:rsidR="005B084C" w:rsidRDefault="005B084C" w:rsidP="00A804DC">
            <w:pPr>
              <w:pStyle w:val="BodyText"/>
              <w:spacing w:after="0"/>
            </w:pPr>
            <w:r>
              <w:t>Date</w:t>
            </w:r>
          </w:p>
        </w:tc>
      </w:tr>
      <w:tr w:rsidR="005B084C" w14:paraId="2A1241AC" w14:textId="77777777" w:rsidTr="005710B7">
        <w:trPr>
          <w:trHeight w:val="602"/>
        </w:trPr>
        <w:sdt>
          <w:sdtPr>
            <w:id w:val="110795669"/>
          </w:sdtPr>
          <w:sdtEndPr/>
          <w:sdtContent>
            <w:sdt>
              <w:sdtPr>
                <w:id w:val="2002839329"/>
                <w:showingPlcHdr/>
              </w:sdtPr>
              <w:sdtEndPr/>
              <w:sdtContent>
                <w:tc>
                  <w:tcPr>
                    <w:tcW w:w="3955" w:type="dxa"/>
                  </w:tcPr>
                  <w:p w14:paraId="52B737CC" w14:textId="77777777" w:rsidR="005B084C" w:rsidRDefault="00FD239E" w:rsidP="0025094E">
                    <w:pPr>
                      <w:pStyle w:val="BodyText"/>
                      <w:spacing w:after="0"/>
                    </w:pPr>
                    <w:r w:rsidRPr="00C06063">
                      <w:rPr>
                        <w:rStyle w:val="PlaceholderText"/>
                      </w:rPr>
                      <w:t>Click here to enter text.</w:t>
                    </w:r>
                  </w:p>
                </w:tc>
              </w:sdtContent>
            </w:sdt>
          </w:sdtContent>
        </w:sdt>
        <w:tc>
          <w:tcPr>
            <w:tcW w:w="4253" w:type="dxa"/>
          </w:tcPr>
          <w:p w14:paraId="59E46BBE" w14:textId="77777777" w:rsidR="005B084C" w:rsidRDefault="005B084C" w:rsidP="00A804DC">
            <w:pPr>
              <w:pStyle w:val="BodyText"/>
              <w:spacing w:after="0"/>
            </w:pPr>
          </w:p>
        </w:tc>
        <w:sdt>
          <w:sdtPr>
            <w:id w:val="-250972842"/>
            <w:showingPlcHdr/>
            <w:date>
              <w:dateFormat w:val="M/d/yyyy"/>
              <w:lid w:val="en-US"/>
              <w:storeMappedDataAs w:val="dateTime"/>
              <w:calendar w:val="gregorian"/>
            </w:date>
          </w:sdtPr>
          <w:sdtEndPr/>
          <w:sdtContent>
            <w:tc>
              <w:tcPr>
                <w:tcW w:w="2137" w:type="dxa"/>
              </w:tcPr>
              <w:p w14:paraId="2B0641AD" w14:textId="77777777" w:rsidR="005B084C" w:rsidRDefault="00A804DC" w:rsidP="00A804DC">
                <w:pPr>
                  <w:pStyle w:val="BodyText"/>
                  <w:spacing w:after="0"/>
                </w:pPr>
                <w:r w:rsidRPr="00C06063">
                  <w:rPr>
                    <w:rStyle w:val="PlaceholderText"/>
                  </w:rPr>
                  <w:t>Click here to enter a date.</w:t>
                </w:r>
              </w:p>
            </w:tc>
          </w:sdtContent>
        </w:sdt>
      </w:tr>
    </w:tbl>
    <w:p w14:paraId="257F7DD8" w14:textId="4634DC1D" w:rsidR="00E54265" w:rsidRDefault="00E54265" w:rsidP="00E54265">
      <w:pPr>
        <w:pStyle w:val="BodyText"/>
        <w:spacing w:after="0"/>
      </w:pPr>
    </w:p>
    <w:p w14:paraId="270B965F" w14:textId="77777777" w:rsidR="00E54265" w:rsidRDefault="00E54265" w:rsidP="00E54265">
      <w:pPr>
        <w:pStyle w:val="BodyText"/>
        <w:spacing w:after="0"/>
      </w:pPr>
    </w:p>
    <w:p w14:paraId="02947842" w14:textId="77777777" w:rsidR="00E54265" w:rsidRDefault="00E54265" w:rsidP="00E54265">
      <w:pPr>
        <w:pStyle w:val="BodyText"/>
        <w:spacing w:after="0"/>
      </w:pPr>
      <w:r>
        <w:t>Graduate Advisor</w:t>
      </w:r>
    </w:p>
    <w:tbl>
      <w:tblPr>
        <w:tblStyle w:val="TableGrid"/>
        <w:tblW w:w="10345" w:type="dxa"/>
        <w:tblLook w:val="04A0" w:firstRow="1" w:lastRow="0" w:firstColumn="1" w:lastColumn="0" w:noHBand="0" w:noVBand="1"/>
      </w:tblPr>
      <w:tblGrid>
        <w:gridCol w:w="3955"/>
        <w:gridCol w:w="4253"/>
        <w:gridCol w:w="2137"/>
      </w:tblGrid>
      <w:tr w:rsidR="00E54265" w14:paraId="79689F18" w14:textId="77777777" w:rsidTr="005710B7">
        <w:tc>
          <w:tcPr>
            <w:tcW w:w="3955" w:type="dxa"/>
          </w:tcPr>
          <w:p w14:paraId="14D622DE" w14:textId="77777777" w:rsidR="00E54265" w:rsidRDefault="00E54265" w:rsidP="00304841">
            <w:pPr>
              <w:pStyle w:val="BodyText"/>
              <w:spacing w:after="0"/>
            </w:pPr>
            <w:r>
              <w:t>Name</w:t>
            </w:r>
          </w:p>
        </w:tc>
        <w:tc>
          <w:tcPr>
            <w:tcW w:w="4253" w:type="dxa"/>
          </w:tcPr>
          <w:p w14:paraId="76045C8A" w14:textId="77777777" w:rsidR="00E54265" w:rsidRDefault="00E54265" w:rsidP="00304841">
            <w:pPr>
              <w:pStyle w:val="BodyText"/>
              <w:spacing w:after="0"/>
            </w:pPr>
            <w:r>
              <w:t>Signature</w:t>
            </w:r>
          </w:p>
        </w:tc>
        <w:tc>
          <w:tcPr>
            <w:tcW w:w="2137" w:type="dxa"/>
          </w:tcPr>
          <w:p w14:paraId="205F0C53" w14:textId="77777777" w:rsidR="00E54265" w:rsidRDefault="00E54265" w:rsidP="00304841">
            <w:pPr>
              <w:pStyle w:val="BodyText"/>
              <w:spacing w:after="0"/>
            </w:pPr>
            <w:r>
              <w:t>Date</w:t>
            </w:r>
          </w:p>
        </w:tc>
      </w:tr>
      <w:tr w:rsidR="00E54265" w14:paraId="6FA0BE3D" w14:textId="77777777" w:rsidTr="005710B7">
        <w:trPr>
          <w:trHeight w:val="665"/>
        </w:trPr>
        <w:sdt>
          <w:sdtPr>
            <w:id w:val="741448818"/>
          </w:sdtPr>
          <w:sdtEndPr/>
          <w:sdtContent>
            <w:tc>
              <w:tcPr>
                <w:tcW w:w="3955" w:type="dxa"/>
              </w:tcPr>
              <w:sdt>
                <w:sdtPr>
                  <w:id w:val="1066303931"/>
                </w:sdtPr>
                <w:sdtEndPr/>
                <w:sdtContent>
                  <w:p w14:paraId="18BF5984" w14:textId="3BF34BE0" w:rsidR="00E54265" w:rsidRDefault="00DD65EF" w:rsidP="00F6295C">
                    <w:r w:rsidRPr="00F6295C">
                      <w:rPr>
                        <w:b/>
                        <w:bCs/>
                      </w:rPr>
                      <w:t>Sika Zheng, Ph.D</w:t>
                    </w:r>
                    <w:r w:rsidR="00F6295C">
                      <w:t>., Biomedical Sciences Graduate Advisor</w:t>
                    </w:r>
                  </w:p>
                </w:sdtContent>
              </w:sdt>
            </w:tc>
          </w:sdtContent>
        </w:sdt>
        <w:tc>
          <w:tcPr>
            <w:tcW w:w="4253" w:type="dxa"/>
          </w:tcPr>
          <w:p w14:paraId="7FD9D6A5" w14:textId="77777777" w:rsidR="00E54265" w:rsidRDefault="00E54265" w:rsidP="00304841">
            <w:pPr>
              <w:pStyle w:val="BodyText"/>
              <w:spacing w:after="0"/>
            </w:pPr>
          </w:p>
        </w:tc>
        <w:sdt>
          <w:sdtPr>
            <w:id w:val="744841262"/>
            <w:showingPlcHdr/>
            <w:date>
              <w:dateFormat w:val="M/d/yyyy"/>
              <w:lid w:val="en-US"/>
              <w:storeMappedDataAs w:val="dateTime"/>
              <w:calendar w:val="gregorian"/>
            </w:date>
          </w:sdtPr>
          <w:sdtEndPr/>
          <w:sdtContent>
            <w:tc>
              <w:tcPr>
                <w:tcW w:w="2137" w:type="dxa"/>
              </w:tcPr>
              <w:p w14:paraId="630C72E6" w14:textId="77777777" w:rsidR="00E54265" w:rsidRDefault="00E54265" w:rsidP="00304841">
                <w:pPr>
                  <w:pStyle w:val="BodyText"/>
                  <w:spacing w:after="0"/>
                </w:pPr>
                <w:r w:rsidRPr="00C06063">
                  <w:rPr>
                    <w:rStyle w:val="PlaceholderText"/>
                  </w:rPr>
                  <w:t>Click here to enter a date.</w:t>
                </w:r>
              </w:p>
            </w:tc>
          </w:sdtContent>
        </w:sdt>
      </w:tr>
    </w:tbl>
    <w:p w14:paraId="196E2353" w14:textId="77777777" w:rsidR="005B084C" w:rsidRDefault="005B084C" w:rsidP="00645397">
      <w:pPr>
        <w:pStyle w:val="BodyText"/>
        <w:spacing w:after="0"/>
      </w:pPr>
    </w:p>
    <w:sectPr w:rsidR="005B084C" w:rsidSect="00A804DC">
      <w:footerReference w:type="default" r:id="rId10"/>
      <w:pgSz w:w="12240" w:h="15840"/>
      <w:pgMar w:top="720" w:right="1008" w:bottom="821"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891F" w14:textId="77777777" w:rsidR="00E90F13" w:rsidRDefault="00E90F13">
      <w:r>
        <w:separator/>
      </w:r>
    </w:p>
  </w:endnote>
  <w:endnote w:type="continuationSeparator" w:id="0">
    <w:p w14:paraId="77E63B8D" w14:textId="77777777" w:rsidR="00E90F13" w:rsidRDefault="00E9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113277"/>
      <w:docPartObj>
        <w:docPartGallery w:val="Page Numbers (Bottom of Page)"/>
        <w:docPartUnique/>
      </w:docPartObj>
    </w:sdtPr>
    <w:sdtEndPr/>
    <w:sdtContent>
      <w:p w14:paraId="04C1CD16" w14:textId="1D8BCDDB" w:rsidR="00155163" w:rsidRDefault="00155163">
        <w:pPr>
          <w:pStyle w:val="Footer"/>
          <w:jc w:val="right"/>
        </w:pPr>
        <w:r>
          <w:t xml:space="preserve">Page | </w:t>
        </w:r>
        <w:r>
          <w:fldChar w:fldCharType="begin"/>
        </w:r>
        <w:r>
          <w:instrText xml:space="preserve"> PAGE   \* MERGEFORMAT </w:instrText>
        </w:r>
        <w:r>
          <w:fldChar w:fldCharType="separate"/>
        </w:r>
        <w:r w:rsidR="006C736A">
          <w:rPr>
            <w:noProof/>
          </w:rPr>
          <w:t>4</w:t>
        </w:r>
        <w:r>
          <w:rPr>
            <w:noProof/>
          </w:rPr>
          <w:fldChar w:fldCharType="end"/>
        </w:r>
        <w:r>
          <w:t xml:space="preserve"> </w:t>
        </w:r>
      </w:p>
    </w:sdtContent>
  </w:sdt>
  <w:p w14:paraId="6ACB3904" w14:textId="77777777" w:rsidR="00A804DC" w:rsidRDefault="00A804DC" w:rsidP="0062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0648" w14:textId="77777777" w:rsidR="00E90F13" w:rsidRDefault="00E90F13">
      <w:r>
        <w:separator/>
      </w:r>
    </w:p>
  </w:footnote>
  <w:footnote w:type="continuationSeparator" w:id="0">
    <w:p w14:paraId="694E71E4" w14:textId="77777777" w:rsidR="00E90F13" w:rsidRDefault="00E9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7C0B"/>
    <w:multiLevelType w:val="hybridMultilevel"/>
    <w:tmpl w:val="F9B6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309D3"/>
    <w:multiLevelType w:val="hybridMultilevel"/>
    <w:tmpl w:val="1AEE6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84650"/>
    <w:multiLevelType w:val="hybridMultilevel"/>
    <w:tmpl w:val="8FB6E32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901D2"/>
    <w:multiLevelType w:val="hybridMultilevel"/>
    <w:tmpl w:val="1A9E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D6C9E"/>
    <w:multiLevelType w:val="hybridMultilevel"/>
    <w:tmpl w:val="87F2E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D65B5"/>
    <w:multiLevelType w:val="hybridMultilevel"/>
    <w:tmpl w:val="44C0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8E"/>
    <w:rsid w:val="00000D0F"/>
    <w:rsid w:val="000071F7"/>
    <w:rsid w:val="00010B00"/>
    <w:rsid w:val="00015054"/>
    <w:rsid w:val="00022BA1"/>
    <w:rsid w:val="0002798A"/>
    <w:rsid w:val="00043D8D"/>
    <w:rsid w:val="00083002"/>
    <w:rsid w:val="00087B85"/>
    <w:rsid w:val="000937DC"/>
    <w:rsid w:val="000A01F1"/>
    <w:rsid w:val="000C1163"/>
    <w:rsid w:val="000C2535"/>
    <w:rsid w:val="000C797A"/>
    <w:rsid w:val="000C7E7B"/>
    <w:rsid w:val="000D2539"/>
    <w:rsid w:val="000D2BB8"/>
    <w:rsid w:val="000D502C"/>
    <w:rsid w:val="000E4F6A"/>
    <w:rsid w:val="000F2B78"/>
    <w:rsid w:val="000F2DF4"/>
    <w:rsid w:val="000F57FA"/>
    <w:rsid w:val="000F6783"/>
    <w:rsid w:val="00105483"/>
    <w:rsid w:val="0011548E"/>
    <w:rsid w:val="001161CC"/>
    <w:rsid w:val="00120C95"/>
    <w:rsid w:val="0012188C"/>
    <w:rsid w:val="00125C6B"/>
    <w:rsid w:val="00131E8B"/>
    <w:rsid w:val="00132F68"/>
    <w:rsid w:val="0014663E"/>
    <w:rsid w:val="00152ED4"/>
    <w:rsid w:val="00155163"/>
    <w:rsid w:val="00180664"/>
    <w:rsid w:val="00182DD7"/>
    <w:rsid w:val="001903F7"/>
    <w:rsid w:val="0019395E"/>
    <w:rsid w:val="001C3CD1"/>
    <w:rsid w:val="001D6B76"/>
    <w:rsid w:val="001E16AA"/>
    <w:rsid w:val="001E3C88"/>
    <w:rsid w:val="001E6872"/>
    <w:rsid w:val="00206E8A"/>
    <w:rsid w:val="00211828"/>
    <w:rsid w:val="00215CE4"/>
    <w:rsid w:val="002378D2"/>
    <w:rsid w:val="0024375D"/>
    <w:rsid w:val="00250014"/>
    <w:rsid w:val="0025094E"/>
    <w:rsid w:val="002522FD"/>
    <w:rsid w:val="00275BB5"/>
    <w:rsid w:val="002843A0"/>
    <w:rsid w:val="00286F6A"/>
    <w:rsid w:val="00291C8C"/>
    <w:rsid w:val="002926E4"/>
    <w:rsid w:val="00293E75"/>
    <w:rsid w:val="002A183B"/>
    <w:rsid w:val="002A1ECE"/>
    <w:rsid w:val="002A2510"/>
    <w:rsid w:val="002A6FA9"/>
    <w:rsid w:val="002B4D1D"/>
    <w:rsid w:val="002C0CE8"/>
    <w:rsid w:val="002C10B1"/>
    <w:rsid w:val="002D222A"/>
    <w:rsid w:val="002F655F"/>
    <w:rsid w:val="003029E1"/>
    <w:rsid w:val="003076FD"/>
    <w:rsid w:val="00316478"/>
    <w:rsid w:val="00317005"/>
    <w:rsid w:val="00320C46"/>
    <w:rsid w:val="003244C3"/>
    <w:rsid w:val="00332A68"/>
    <w:rsid w:val="00335259"/>
    <w:rsid w:val="003557AC"/>
    <w:rsid w:val="00381357"/>
    <w:rsid w:val="003929F1"/>
    <w:rsid w:val="003A1B63"/>
    <w:rsid w:val="003A41A1"/>
    <w:rsid w:val="003B2326"/>
    <w:rsid w:val="003B4C2F"/>
    <w:rsid w:val="003C5A46"/>
    <w:rsid w:val="003D3BBB"/>
    <w:rsid w:val="003E041C"/>
    <w:rsid w:val="003E5121"/>
    <w:rsid w:val="003F6680"/>
    <w:rsid w:val="003F6C5B"/>
    <w:rsid w:val="00400251"/>
    <w:rsid w:val="00420735"/>
    <w:rsid w:val="004358D2"/>
    <w:rsid w:val="00437ED0"/>
    <w:rsid w:val="00440CD8"/>
    <w:rsid w:val="00443837"/>
    <w:rsid w:val="00447DAA"/>
    <w:rsid w:val="00450F66"/>
    <w:rsid w:val="00461739"/>
    <w:rsid w:val="00467865"/>
    <w:rsid w:val="0048685F"/>
    <w:rsid w:val="004A1437"/>
    <w:rsid w:val="004A4198"/>
    <w:rsid w:val="004A54EA"/>
    <w:rsid w:val="004B0578"/>
    <w:rsid w:val="004B23C2"/>
    <w:rsid w:val="004D235C"/>
    <w:rsid w:val="004D7BC1"/>
    <w:rsid w:val="004E18D7"/>
    <w:rsid w:val="004E34C6"/>
    <w:rsid w:val="004F62AD"/>
    <w:rsid w:val="00501AE8"/>
    <w:rsid w:val="00504B65"/>
    <w:rsid w:val="005114CE"/>
    <w:rsid w:val="00512C53"/>
    <w:rsid w:val="0052122B"/>
    <w:rsid w:val="00522A7D"/>
    <w:rsid w:val="005442BD"/>
    <w:rsid w:val="0055003F"/>
    <w:rsid w:val="005557F6"/>
    <w:rsid w:val="00563778"/>
    <w:rsid w:val="005710B7"/>
    <w:rsid w:val="00580F1C"/>
    <w:rsid w:val="00583EC0"/>
    <w:rsid w:val="00591D11"/>
    <w:rsid w:val="005A19E0"/>
    <w:rsid w:val="005A54D7"/>
    <w:rsid w:val="005B084C"/>
    <w:rsid w:val="005B4AE2"/>
    <w:rsid w:val="005C1912"/>
    <w:rsid w:val="005D3D8E"/>
    <w:rsid w:val="005D6202"/>
    <w:rsid w:val="005D69FA"/>
    <w:rsid w:val="005E202E"/>
    <w:rsid w:val="005E60C9"/>
    <w:rsid w:val="005E63CC"/>
    <w:rsid w:val="005F1CEB"/>
    <w:rsid w:val="005F6E87"/>
    <w:rsid w:val="005F728E"/>
    <w:rsid w:val="00600F4C"/>
    <w:rsid w:val="006032B7"/>
    <w:rsid w:val="0060487C"/>
    <w:rsid w:val="00607FED"/>
    <w:rsid w:val="00613129"/>
    <w:rsid w:val="00617C65"/>
    <w:rsid w:val="00621723"/>
    <w:rsid w:val="00622356"/>
    <w:rsid w:val="0063459A"/>
    <w:rsid w:val="006347F9"/>
    <w:rsid w:val="00643C59"/>
    <w:rsid w:val="00645397"/>
    <w:rsid w:val="006454C7"/>
    <w:rsid w:val="00656DF6"/>
    <w:rsid w:val="0066126B"/>
    <w:rsid w:val="00666952"/>
    <w:rsid w:val="00682C69"/>
    <w:rsid w:val="00692DC7"/>
    <w:rsid w:val="006B01FF"/>
    <w:rsid w:val="006B670D"/>
    <w:rsid w:val="006B7D68"/>
    <w:rsid w:val="006C07AA"/>
    <w:rsid w:val="006C736A"/>
    <w:rsid w:val="006D2635"/>
    <w:rsid w:val="006D5B1B"/>
    <w:rsid w:val="006D779C"/>
    <w:rsid w:val="006E2163"/>
    <w:rsid w:val="006E4F63"/>
    <w:rsid w:val="006E729E"/>
    <w:rsid w:val="006F0E8B"/>
    <w:rsid w:val="007008B3"/>
    <w:rsid w:val="00705A51"/>
    <w:rsid w:val="007179FE"/>
    <w:rsid w:val="00722A00"/>
    <w:rsid w:val="007325A9"/>
    <w:rsid w:val="007451B1"/>
    <w:rsid w:val="0075451A"/>
    <w:rsid w:val="007602AC"/>
    <w:rsid w:val="00764A6C"/>
    <w:rsid w:val="00774B67"/>
    <w:rsid w:val="0077627E"/>
    <w:rsid w:val="00786E50"/>
    <w:rsid w:val="00792BBA"/>
    <w:rsid w:val="00793AC6"/>
    <w:rsid w:val="007A71DE"/>
    <w:rsid w:val="007B199B"/>
    <w:rsid w:val="007B28A6"/>
    <w:rsid w:val="007B6119"/>
    <w:rsid w:val="007C1DA0"/>
    <w:rsid w:val="007C5E4C"/>
    <w:rsid w:val="007C71B8"/>
    <w:rsid w:val="007E2A15"/>
    <w:rsid w:val="007E4E35"/>
    <w:rsid w:val="007E56C4"/>
    <w:rsid w:val="007F3D5B"/>
    <w:rsid w:val="007F4A85"/>
    <w:rsid w:val="007F66BF"/>
    <w:rsid w:val="008107D6"/>
    <w:rsid w:val="00816E17"/>
    <w:rsid w:val="008314B8"/>
    <w:rsid w:val="00835036"/>
    <w:rsid w:val="00841645"/>
    <w:rsid w:val="008529D8"/>
    <w:rsid w:val="00852EC6"/>
    <w:rsid w:val="00854411"/>
    <w:rsid w:val="008616BC"/>
    <w:rsid w:val="00864E31"/>
    <w:rsid w:val="00871CDF"/>
    <w:rsid w:val="00871D63"/>
    <w:rsid w:val="008753A7"/>
    <w:rsid w:val="0088013B"/>
    <w:rsid w:val="0088620B"/>
    <w:rsid w:val="0088782D"/>
    <w:rsid w:val="008B41CB"/>
    <w:rsid w:val="008B7081"/>
    <w:rsid w:val="008D7A67"/>
    <w:rsid w:val="008F2F8A"/>
    <w:rsid w:val="008F5BCD"/>
    <w:rsid w:val="00902964"/>
    <w:rsid w:val="009067CA"/>
    <w:rsid w:val="00920507"/>
    <w:rsid w:val="00933455"/>
    <w:rsid w:val="00940152"/>
    <w:rsid w:val="0094790F"/>
    <w:rsid w:val="00957CD0"/>
    <w:rsid w:val="00960018"/>
    <w:rsid w:val="009629E5"/>
    <w:rsid w:val="00966B90"/>
    <w:rsid w:val="009737B7"/>
    <w:rsid w:val="009802C4"/>
    <w:rsid w:val="0099381A"/>
    <w:rsid w:val="00996A52"/>
    <w:rsid w:val="009976D9"/>
    <w:rsid w:val="00997A3E"/>
    <w:rsid w:val="009A12D5"/>
    <w:rsid w:val="009A1FB7"/>
    <w:rsid w:val="009A4EA3"/>
    <w:rsid w:val="009A55DC"/>
    <w:rsid w:val="009C0DCE"/>
    <w:rsid w:val="009C220D"/>
    <w:rsid w:val="009C46DC"/>
    <w:rsid w:val="009E0991"/>
    <w:rsid w:val="009E6CEC"/>
    <w:rsid w:val="00A0506B"/>
    <w:rsid w:val="00A211B2"/>
    <w:rsid w:val="00A23073"/>
    <w:rsid w:val="00A2727E"/>
    <w:rsid w:val="00A27731"/>
    <w:rsid w:val="00A3385F"/>
    <w:rsid w:val="00A35524"/>
    <w:rsid w:val="00A60C9E"/>
    <w:rsid w:val="00A74F99"/>
    <w:rsid w:val="00A804DC"/>
    <w:rsid w:val="00A82BA3"/>
    <w:rsid w:val="00A94ACC"/>
    <w:rsid w:val="00AA2EA7"/>
    <w:rsid w:val="00AA5CA7"/>
    <w:rsid w:val="00AA64FF"/>
    <w:rsid w:val="00AC1CD8"/>
    <w:rsid w:val="00AC3F9E"/>
    <w:rsid w:val="00AE3A7F"/>
    <w:rsid w:val="00AE6FA4"/>
    <w:rsid w:val="00AF690C"/>
    <w:rsid w:val="00B03907"/>
    <w:rsid w:val="00B11811"/>
    <w:rsid w:val="00B22026"/>
    <w:rsid w:val="00B26811"/>
    <w:rsid w:val="00B311E1"/>
    <w:rsid w:val="00B37BCB"/>
    <w:rsid w:val="00B42556"/>
    <w:rsid w:val="00B4735C"/>
    <w:rsid w:val="00B52331"/>
    <w:rsid w:val="00B53395"/>
    <w:rsid w:val="00B579DF"/>
    <w:rsid w:val="00B8399C"/>
    <w:rsid w:val="00B9013A"/>
    <w:rsid w:val="00B90EC2"/>
    <w:rsid w:val="00B91DB3"/>
    <w:rsid w:val="00B92A85"/>
    <w:rsid w:val="00BA268F"/>
    <w:rsid w:val="00BB1DD3"/>
    <w:rsid w:val="00BC0911"/>
    <w:rsid w:val="00C079CA"/>
    <w:rsid w:val="00C10DCA"/>
    <w:rsid w:val="00C45FDA"/>
    <w:rsid w:val="00C54061"/>
    <w:rsid w:val="00C55569"/>
    <w:rsid w:val="00C67741"/>
    <w:rsid w:val="00C74647"/>
    <w:rsid w:val="00C76039"/>
    <w:rsid w:val="00C76480"/>
    <w:rsid w:val="00C80AD2"/>
    <w:rsid w:val="00C91D0F"/>
    <w:rsid w:val="00C92FD6"/>
    <w:rsid w:val="00CC18D0"/>
    <w:rsid w:val="00CE5DC7"/>
    <w:rsid w:val="00CE743D"/>
    <w:rsid w:val="00CE7D54"/>
    <w:rsid w:val="00CF5CF3"/>
    <w:rsid w:val="00D14E73"/>
    <w:rsid w:val="00D44781"/>
    <w:rsid w:val="00D53D83"/>
    <w:rsid w:val="00D55AFA"/>
    <w:rsid w:val="00D61416"/>
    <w:rsid w:val="00D6155E"/>
    <w:rsid w:val="00D669EE"/>
    <w:rsid w:val="00D83A19"/>
    <w:rsid w:val="00D86A85"/>
    <w:rsid w:val="00D86CE7"/>
    <w:rsid w:val="00D90A75"/>
    <w:rsid w:val="00D9566D"/>
    <w:rsid w:val="00DA359F"/>
    <w:rsid w:val="00DA4514"/>
    <w:rsid w:val="00DC47A2"/>
    <w:rsid w:val="00DD5F7F"/>
    <w:rsid w:val="00DD65EF"/>
    <w:rsid w:val="00DE1551"/>
    <w:rsid w:val="00DE7FB7"/>
    <w:rsid w:val="00DF610D"/>
    <w:rsid w:val="00E106E2"/>
    <w:rsid w:val="00E11505"/>
    <w:rsid w:val="00E12F50"/>
    <w:rsid w:val="00E20DDA"/>
    <w:rsid w:val="00E32A8B"/>
    <w:rsid w:val="00E36054"/>
    <w:rsid w:val="00E37E7B"/>
    <w:rsid w:val="00E43011"/>
    <w:rsid w:val="00E46E04"/>
    <w:rsid w:val="00E5258E"/>
    <w:rsid w:val="00E54265"/>
    <w:rsid w:val="00E632A0"/>
    <w:rsid w:val="00E80F71"/>
    <w:rsid w:val="00E8111C"/>
    <w:rsid w:val="00E836F2"/>
    <w:rsid w:val="00E87396"/>
    <w:rsid w:val="00E90F13"/>
    <w:rsid w:val="00E96F6F"/>
    <w:rsid w:val="00E972FD"/>
    <w:rsid w:val="00EB478A"/>
    <w:rsid w:val="00EC42A3"/>
    <w:rsid w:val="00F233A7"/>
    <w:rsid w:val="00F46224"/>
    <w:rsid w:val="00F54707"/>
    <w:rsid w:val="00F577E9"/>
    <w:rsid w:val="00F6295C"/>
    <w:rsid w:val="00F83033"/>
    <w:rsid w:val="00F966AA"/>
    <w:rsid w:val="00FA0B14"/>
    <w:rsid w:val="00FB0521"/>
    <w:rsid w:val="00FB538F"/>
    <w:rsid w:val="00FB5AD1"/>
    <w:rsid w:val="00FC3071"/>
    <w:rsid w:val="00FD239E"/>
    <w:rsid w:val="00FD42CA"/>
    <w:rsid w:val="00FD5902"/>
    <w:rsid w:val="00FD76A4"/>
    <w:rsid w:val="00FF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29293"/>
  <w15:docId w15:val="{483D8B84-291B-48E1-920F-76394762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D8E"/>
    <w:rPr>
      <w:rFonts w:ascii="Arial" w:hAnsi="Arial"/>
    </w:rPr>
  </w:style>
  <w:style w:type="paragraph" w:styleId="Heading1">
    <w:name w:val="heading 1"/>
    <w:basedOn w:val="Normal"/>
    <w:next w:val="Normal"/>
    <w:qFormat/>
    <w:rsid w:val="005D3D8E"/>
    <w:pPr>
      <w:tabs>
        <w:tab w:val="right" w:pos="9360"/>
      </w:tabs>
      <w:spacing w:before="60" w:after="360"/>
      <w:outlineLvl w:val="0"/>
    </w:pPr>
    <w:rPr>
      <w:b/>
      <w:color w:val="808080"/>
      <w:sz w:val="36"/>
      <w:szCs w:val="36"/>
    </w:rPr>
  </w:style>
  <w:style w:type="paragraph" w:styleId="Heading2">
    <w:name w:val="heading 2"/>
    <w:basedOn w:val="Normal"/>
    <w:qFormat/>
    <w:rsid w:val="005D3D8E"/>
    <w:pPr>
      <w:tabs>
        <w:tab w:val="left" w:pos="7185"/>
      </w:tabs>
      <w:spacing w:after="60"/>
      <w:outlineLvl w:val="1"/>
    </w:pPr>
    <w:rPr>
      <w:b/>
      <w:sz w:val="24"/>
    </w:rPr>
  </w:style>
  <w:style w:type="paragraph" w:styleId="Heading3">
    <w:name w:val="heading 3"/>
    <w:basedOn w:val="Normal"/>
    <w:next w:val="Normal"/>
    <w:qFormat/>
    <w:rsid w:val="005D3D8E"/>
    <w:pPr>
      <w:spacing w:before="60" w:after="60"/>
      <w:jc w:val="cente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621723"/>
    <w:pPr>
      <w:tabs>
        <w:tab w:val="center" w:pos="4320"/>
        <w:tab w:val="right" w:pos="8640"/>
      </w:tabs>
    </w:pPr>
  </w:style>
  <w:style w:type="paragraph" w:styleId="BodyText">
    <w:name w:val="Body Text"/>
    <w:aliases w:val="Body Text Char"/>
    <w:basedOn w:val="Normal"/>
    <w:link w:val="BodyTextChar1"/>
    <w:rsid w:val="005D3D8E"/>
    <w:pPr>
      <w:spacing w:after="240"/>
    </w:pPr>
  </w:style>
  <w:style w:type="character" w:customStyle="1" w:styleId="BodyTextChar1">
    <w:name w:val="Body Text Char1"/>
    <w:aliases w:val="Body Text Char Char"/>
    <w:basedOn w:val="DefaultParagraphFont"/>
    <w:link w:val="BodyText"/>
    <w:rsid w:val="005D3D8E"/>
    <w:rPr>
      <w:rFonts w:ascii="Arial" w:hAnsi="Arial"/>
      <w:lang w:val="en-US" w:eastAsia="en-US" w:bidi="ar-SA"/>
    </w:rPr>
  </w:style>
  <w:style w:type="paragraph" w:styleId="Footer">
    <w:name w:val="footer"/>
    <w:basedOn w:val="Normal"/>
    <w:link w:val="FooterChar"/>
    <w:uiPriority w:val="99"/>
    <w:rsid w:val="005D6202"/>
    <w:pPr>
      <w:tabs>
        <w:tab w:val="center" w:pos="4320"/>
        <w:tab w:val="right" w:pos="8640"/>
      </w:tabs>
      <w:jc w:val="center"/>
    </w:pPr>
    <w:rPr>
      <w:i/>
      <w:sz w:val="18"/>
      <w:szCs w:val="18"/>
    </w:rPr>
  </w:style>
  <w:style w:type="paragraph" w:customStyle="1" w:styleId="Level2Skills">
    <w:name w:val="Level 2 Skills"/>
    <w:basedOn w:val="Normal"/>
    <w:rsid w:val="00940152"/>
    <w:pPr>
      <w:ind w:left="288"/>
    </w:pPr>
    <w:rPr>
      <w:i/>
    </w:rPr>
  </w:style>
  <w:style w:type="table" w:styleId="TableGrid">
    <w:name w:val="Table Grid"/>
    <w:basedOn w:val="TableNormal"/>
    <w:rsid w:val="005D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16AA"/>
    <w:rPr>
      <w:color w:val="808080"/>
    </w:rPr>
  </w:style>
  <w:style w:type="paragraph" w:styleId="ListParagraph">
    <w:name w:val="List Paragraph"/>
    <w:basedOn w:val="Normal"/>
    <w:uiPriority w:val="34"/>
    <w:qFormat/>
    <w:rsid w:val="00645397"/>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55163"/>
    <w:rPr>
      <w:rFonts w:ascii="Arial" w:hAnsi="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AppData\Roaming\Microsoft\Templates\Computer-people-management%20skills%20assess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43597FC4674C42B6CA11F557FB6A8D"/>
        <w:category>
          <w:name w:val="General"/>
          <w:gallery w:val="placeholder"/>
        </w:category>
        <w:types>
          <w:type w:val="bbPlcHdr"/>
        </w:types>
        <w:behaviors>
          <w:behavior w:val="content"/>
        </w:behaviors>
        <w:guid w:val="{116F9D06-0591-478A-ACE6-79C405B5B128}"/>
      </w:docPartPr>
      <w:docPartBody>
        <w:p w:rsidR="001F4CDD" w:rsidRDefault="001F4CDD" w:rsidP="001F4CDD">
          <w:pPr>
            <w:pStyle w:val="2943597FC4674C42B6CA11F557FB6A8D4"/>
          </w:pPr>
          <w:r w:rsidRPr="00A23073">
            <w:rPr>
              <w:i/>
              <w:noProof/>
              <w:color w:val="A6A6A6" w:themeColor="background1" w:themeShade="A6"/>
              <w:sz w:val="16"/>
              <w:szCs w:val="16"/>
            </w:rPr>
            <w:t>Student 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4CDD"/>
    <w:rsid w:val="00076D5B"/>
    <w:rsid w:val="001F4CDD"/>
    <w:rsid w:val="0048632C"/>
    <w:rsid w:val="00565CCE"/>
    <w:rsid w:val="00A5400E"/>
    <w:rsid w:val="00C22909"/>
    <w:rsid w:val="00DF0F9C"/>
    <w:rsid w:val="00E86B34"/>
    <w:rsid w:val="00EF7A93"/>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CDD"/>
    <w:rPr>
      <w:color w:val="808080"/>
    </w:rPr>
  </w:style>
  <w:style w:type="paragraph" w:customStyle="1" w:styleId="2943597FC4674C42B6CA11F557FB6A8D4">
    <w:name w:val="2943597FC4674C42B6CA11F557FB6A8D4"/>
    <w:rsid w:val="001F4CDD"/>
    <w:pPr>
      <w:tabs>
        <w:tab w:val="left" w:pos="7185"/>
      </w:tabs>
      <w:spacing w:after="60" w:line="240" w:lineRule="auto"/>
      <w:outlineLvl w:val="1"/>
    </w:pPr>
    <w:rPr>
      <w:rFonts w:ascii="Arial" w:eastAsia="Times New Roman" w:hAnsi="Arial" w:cs="Times New Roman"/>
      <w:b/>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B3AD9752DDD449F874F3B371B45FC" ma:contentTypeVersion="12" ma:contentTypeDescription="Create a new document." ma:contentTypeScope="" ma:versionID="17d81693db14a4a40cafd9f7bd75bb7f">
  <xsd:schema xmlns:xsd="http://www.w3.org/2001/XMLSchema" xmlns:xs="http://www.w3.org/2001/XMLSchema" xmlns:p="http://schemas.microsoft.com/office/2006/metadata/properties" xmlns:ns2="206d1ba5-29f2-402a-8436-de55eacb0bfa" xmlns:ns3="c2a15b10-a1e8-4f0d-97e7-fc516a938916" targetNamespace="http://schemas.microsoft.com/office/2006/metadata/properties" ma:root="true" ma:fieldsID="ca34502a6a2076ea0b695e41dbecdeee" ns2:_="" ns3:_="">
    <xsd:import namespace="206d1ba5-29f2-402a-8436-de55eacb0bfa"/>
    <xsd:import namespace="c2a15b10-a1e8-4f0d-97e7-fc516a9389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d1ba5-29f2-402a-8436-de55eacb0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15b10-a1e8-4f0d-97e7-fc516a9389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35D42-9DAA-41AA-A699-A6D281CF6470}">
  <ds:schemaRefs>
    <ds:schemaRef ds:uri="http://schemas.microsoft.com/sharepoint/v3/contenttype/forms"/>
  </ds:schemaRefs>
</ds:datastoreItem>
</file>

<file path=customXml/itemProps2.xml><?xml version="1.0" encoding="utf-8"?>
<ds:datastoreItem xmlns:ds="http://schemas.openxmlformats.org/officeDocument/2006/customXml" ds:itemID="{2C918BBD-0451-4909-B4D3-BE18DAF7F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d1ba5-29f2-402a-8436-de55eacb0bfa"/>
    <ds:schemaRef ds:uri="c2a15b10-a1e8-4f0d-97e7-fc516a938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21883-BB5A-4FC1-9946-3E89A807C0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Computer-people-management skills assessment</Template>
  <TotalTime>198</TotalTime>
  <Pages>8</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Hermila Torres</cp:lastModifiedBy>
  <cp:revision>59</cp:revision>
  <cp:lastPrinted>2002-05-23T18:14:00Z</cp:lastPrinted>
  <dcterms:created xsi:type="dcterms:W3CDTF">2020-07-09T03:24:00Z</dcterms:created>
  <dcterms:modified xsi:type="dcterms:W3CDTF">2021-05-14T20:11:00Z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TC010916301033</vt:lpwstr>
  </property>
  <property fmtid="{D5CDD505-2E9C-101B-9397-08002B2CF9AE}" pid="3" name="ContentTypeId">
    <vt:lpwstr>0x01010086AB3AD9752DDD449F874F3B371B45FC</vt:lpwstr>
  </property>
  <property fmtid="{D5CDD505-2E9C-101B-9397-08002B2CF9AE}" pid="4" name="Order">
    <vt:r8>1017800</vt:r8>
  </property>
</Properties>
</file>